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01" w:type="dxa"/>
        <w:tblInd w:w="-87" w:type="dxa"/>
        <w:tblLayout w:type="fixed"/>
        <w:tblLook w:val="04A0" w:firstRow="1" w:lastRow="0" w:firstColumn="1" w:lastColumn="0" w:noHBand="0" w:noVBand="1"/>
      </w:tblPr>
      <w:tblGrid>
        <w:gridCol w:w="67"/>
        <w:gridCol w:w="41"/>
        <w:gridCol w:w="227"/>
        <w:gridCol w:w="13"/>
        <w:gridCol w:w="10"/>
        <w:gridCol w:w="139"/>
        <w:gridCol w:w="35"/>
        <w:gridCol w:w="90"/>
        <w:gridCol w:w="13"/>
        <w:gridCol w:w="119"/>
        <w:gridCol w:w="22"/>
        <w:gridCol w:w="13"/>
        <w:gridCol w:w="56"/>
        <w:gridCol w:w="614"/>
        <w:gridCol w:w="77"/>
        <w:gridCol w:w="399"/>
        <w:gridCol w:w="41"/>
        <w:gridCol w:w="280"/>
        <w:gridCol w:w="219"/>
        <w:gridCol w:w="94"/>
        <w:gridCol w:w="8"/>
        <w:gridCol w:w="213"/>
        <w:gridCol w:w="119"/>
        <w:gridCol w:w="105"/>
        <w:gridCol w:w="72"/>
        <w:gridCol w:w="149"/>
        <w:gridCol w:w="428"/>
        <w:gridCol w:w="241"/>
        <w:gridCol w:w="544"/>
        <w:gridCol w:w="425"/>
        <w:gridCol w:w="68"/>
        <w:gridCol w:w="195"/>
        <w:gridCol w:w="71"/>
        <w:gridCol w:w="91"/>
        <w:gridCol w:w="89"/>
        <w:gridCol w:w="93"/>
        <w:gridCol w:w="54"/>
        <w:gridCol w:w="112"/>
        <w:gridCol w:w="36"/>
        <w:gridCol w:w="152"/>
        <w:gridCol w:w="127"/>
        <w:gridCol w:w="18"/>
        <w:gridCol w:w="20"/>
        <w:gridCol w:w="195"/>
        <w:gridCol w:w="133"/>
        <w:gridCol w:w="53"/>
        <w:gridCol w:w="27"/>
        <w:gridCol w:w="155"/>
        <w:gridCol w:w="81"/>
        <w:gridCol w:w="73"/>
        <w:gridCol w:w="119"/>
        <w:gridCol w:w="180"/>
        <w:gridCol w:w="81"/>
        <w:gridCol w:w="303"/>
        <w:gridCol w:w="210"/>
        <w:gridCol w:w="142"/>
        <w:gridCol w:w="124"/>
        <w:gridCol w:w="163"/>
        <w:gridCol w:w="95"/>
        <w:gridCol w:w="41"/>
        <w:gridCol w:w="145"/>
        <w:gridCol w:w="665"/>
        <w:gridCol w:w="82"/>
        <w:gridCol w:w="1448"/>
        <w:gridCol w:w="1187"/>
        <w:gridCol w:w="108"/>
      </w:tblGrid>
      <w:tr w:rsidR="004E6FDB" w:rsidTr="00DB15D5">
        <w:trPr>
          <w:gridAfter w:val="2"/>
          <w:wAfter w:w="1187" w:type="dxa"/>
          <w:trHeight w:val="83"/>
        </w:trPr>
        <w:tc>
          <w:tcPr>
            <w:tcW w:w="10514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4E6FDB" w:rsidRDefault="004E6FD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4E6FDB" w:rsidTr="00DB15D5">
        <w:trPr>
          <w:gridAfter w:val="2"/>
          <w:wAfter w:w="1187" w:type="dxa"/>
          <w:trHeight w:val="171"/>
        </w:trPr>
        <w:tc>
          <w:tcPr>
            <w:tcW w:w="1536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4E6FDB" w:rsidRDefault="004E6FD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360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4E6FDB" w:rsidRDefault="004E6FD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  <w:hideMark/>
          </w:tcPr>
          <w:p w:rsidR="004E6FDB" w:rsidRDefault="004E6FD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proofErr w:type="spellStart"/>
            <w:r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Вх</w:t>
            </w:r>
            <w:proofErr w:type="spellEnd"/>
            <w:r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451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E6FDB" w:rsidRDefault="004E6FDB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4E6FDB" w:rsidTr="00DB15D5">
        <w:trPr>
          <w:gridAfter w:val="2"/>
          <w:wAfter w:w="1187" w:type="dxa"/>
          <w:trHeight w:val="118"/>
        </w:trPr>
        <w:tc>
          <w:tcPr>
            <w:tcW w:w="1536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EECE1" w:themeFill="background2"/>
            <w:vAlign w:val="bottom"/>
            <w:hideMark/>
          </w:tcPr>
          <w:p w:rsidR="004E6FDB" w:rsidRDefault="004E6FD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принял</w:t>
            </w:r>
          </w:p>
        </w:tc>
        <w:tc>
          <w:tcPr>
            <w:tcW w:w="360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vAlign w:val="bottom"/>
          </w:tcPr>
          <w:p w:rsidR="004E6FDB" w:rsidRDefault="004E6FD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3" w:type="dxa"/>
            <w:gridSpan w:val="11"/>
            <w:shd w:val="clear" w:color="auto" w:fill="EEECE1" w:themeFill="background2"/>
            <w:vAlign w:val="bottom"/>
            <w:hideMark/>
          </w:tcPr>
          <w:p w:rsidR="004E6FDB" w:rsidRDefault="004E6FD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51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E6FDB" w:rsidRDefault="004E6FDB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4E6FDB" w:rsidTr="00DB15D5">
        <w:trPr>
          <w:gridAfter w:val="2"/>
          <w:wAfter w:w="1187" w:type="dxa"/>
          <w:trHeight w:val="78"/>
        </w:trPr>
        <w:tc>
          <w:tcPr>
            <w:tcW w:w="1536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EECE1" w:themeFill="background2"/>
            <w:vAlign w:val="bottom"/>
            <w:hideMark/>
          </w:tcPr>
          <w:p w:rsidR="004E6FDB" w:rsidRDefault="004E6FD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исполнил</w:t>
            </w:r>
          </w:p>
        </w:tc>
        <w:tc>
          <w:tcPr>
            <w:tcW w:w="360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vAlign w:val="bottom"/>
          </w:tcPr>
          <w:p w:rsidR="004E6FDB" w:rsidRDefault="004E6FD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3" w:type="dxa"/>
            <w:gridSpan w:val="11"/>
            <w:shd w:val="clear" w:color="auto" w:fill="EEECE1" w:themeFill="background2"/>
            <w:vAlign w:val="bottom"/>
            <w:hideMark/>
          </w:tcPr>
          <w:p w:rsidR="004E6FDB" w:rsidRDefault="004E6FD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51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E6FDB" w:rsidRDefault="004E6FDB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4E6FDB" w:rsidTr="00DB15D5">
        <w:trPr>
          <w:gridAfter w:val="2"/>
          <w:wAfter w:w="1187" w:type="dxa"/>
          <w:trHeight w:val="60"/>
        </w:trPr>
        <w:tc>
          <w:tcPr>
            <w:tcW w:w="153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4E6FDB" w:rsidRDefault="004E6FDB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360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4E6FDB" w:rsidRDefault="004E6FDB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8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4E6FDB" w:rsidRDefault="004E6FDB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451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E6FDB" w:rsidRDefault="004E6FDB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</w:tr>
      <w:tr w:rsidR="004C1CA8" w:rsidRPr="00B87682" w:rsidTr="00DB15D5">
        <w:trPr>
          <w:gridBefore w:val="1"/>
          <w:gridAfter w:val="2"/>
          <w:wBefore w:w="67" w:type="dxa"/>
          <w:wAfter w:w="1187" w:type="dxa"/>
          <w:trHeight w:val="64"/>
        </w:trPr>
        <w:tc>
          <w:tcPr>
            <w:tcW w:w="3168" w:type="dxa"/>
            <w:gridSpan w:val="25"/>
            <w:tcMar>
              <w:left w:w="0" w:type="dxa"/>
              <w:right w:w="0" w:type="dxa"/>
            </w:tcMar>
            <w:vAlign w:val="bottom"/>
          </w:tcPr>
          <w:p w:rsidR="004C1CA8" w:rsidRPr="00B87682" w:rsidRDefault="004C1CA8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8"/>
                <w:lang w:eastAsia="ar-SA"/>
              </w:rPr>
            </w:pPr>
          </w:p>
        </w:tc>
        <w:tc>
          <w:tcPr>
            <w:tcW w:w="7279" w:type="dxa"/>
            <w:gridSpan w:val="38"/>
            <w:tcMar>
              <w:left w:w="0" w:type="dxa"/>
              <w:right w:w="0" w:type="dxa"/>
            </w:tcMar>
          </w:tcPr>
          <w:p w:rsidR="004C1CA8" w:rsidRDefault="004C1CA8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</w:tr>
      <w:tr w:rsidR="004C1CA8" w:rsidRPr="00B87682" w:rsidTr="00DB15D5">
        <w:trPr>
          <w:gridBefore w:val="1"/>
          <w:gridAfter w:val="2"/>
          <w:wBefore w:w="67" w:type="dxa"/>
          <w:wAfter w:w="1187" w:type="dxa"/>
          <w:trHeight w:val="64"/>
        </w:trPr>
        <w:tc>
          <w:tcPr>
            <w:tcW w:w="10447" w:type="dxa"/>
            <w:gridSpan w:val="63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bottom"/>
          </w:tcPr>
          <w:p w:rsidR="004C1CA8" w:rsidRDefault="004C1CA8" w:rsidP="004C1CA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B87682">
              <w:rPr>
                <w:rFonts w:eastAsia="Times New Roman" w:cs="Times New Roman"/>
                <w:b/>
                <w:lang w:eastAsia="ar-SA"/>
              </w:rPr>
              <w:t>АНКЕТА ЗАРЕГИСТРИРОВАННОГО ЛИЦА (депозитный лицевой счет)</w:t>
            </w:r>
          </w:p>
        </w:tc>
      </w:tr>
      <w:tr w:rsidR="008B782A" w:rsidRPr="00B87682" w:rsidTr="00DB15D5">
        <w:trPr>
          <w:gridBefore w:val="1"/>
          <w:gridAfter w:val="2"/>
          <w:wBefore w:w="67" w:type="dxa"/>
          <w:wAfter w:w="1187" w:type="dxa"/>
          <w:trHeight w:val="64"/>
        </w:trPr>
        <w:tc>
          <w:tcPr>
            <w:tcW w:w="3168" w:type="dxa"/>
            <w:gridSpan w:val="25"/>
            <w:tcMar>
              <w:left w:w="0" w:type="dxa"/>
              <w:right w:w="0" w:type="dxa"/>
            </w:tcMar>
            <w:vAlign w:val="bottom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8"/>
                <w:lang w:eastAsia="ar-SA"/>
              </w:rPr>
            </w:pPr>
            <w:r w:rsidRPr="004C1CA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ЭМИТЕНТ (полное наименование):</w:t>
            </w:r>
          </w:p>
        </w:tc>
        <w:sdt>
          <w:sdtPr>
            <w:rPr>
              <w:rFonts w:eastAsia="Times New Roman" w:cs="Times New Roman"/>
              <w:b/>
              <w:i/>
              <w:sz w:val="20"/>
              <w:szCs w:val="20"/>
              <w:lang w:eastAsia="ar-SA"/>
            </w:rPr>
            <w:id w:val="675315156"/>
            <w:placeholder>
              <w:docPart w:val="755C81FCB887421E90CF455A8516BA68"/>
            </w:placeholder>
            <w:showingPlcHdr/>
            <w:text/>
          </w:sdtPr>
          <w:sdtEndPr/>
          <w:sdtContent>
            <w:tc>
              <w:tcPr>
                <w:tcW w:w="7279" w:type="dxa"/>
                <w:gridSpan w:val="38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</w:tcPr>
              <w:p w:rsidR="008B782A" w:rsidRPr="00B87682" w:rsidRDefault="008B782A" w:rsidP="000A1D87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20"/>
                    <w:szCs w:val="20"/>
                    <w:lang w:eastAsia="ar-SA"/>
                  </w:rPr>
                </w:pPr>
                <w:r w:rsidRPr="004C1CA8">
                  <w:rPr>
                    <w:rFonts w:eastAsia="Times New Roman" w:cs="Times New Roman"/>
                    <w:b/>
                    <w:sz w:val="20"/>
                    <w:szCs w:val="20"/>
                    <w:bdr w:val="single" w:sz="4" w:space="0" w:color="auto"/>
                    <w:lang w:eastAsia="ar-SA"/>
                  </w:rPr>
                  <w:t xml:space="preserve"> </w:t>
                </w:r>
              </w:p>
            </w:tc>
          </w:sdtContent>
        </w:sdt>
      </w:tr>
      <w:tr w:rsidR="004C1CA8" w:rsidRPr="00B87682" w:rsidTr="00DB15D5">
        <w:trPr>
          <w:gridBefore w:val="1"/>
          <w:gridAfter w:val="2"/>
          <w:wBefore w:w="67" w:type="dxa"/>
          <w:wAfter w:w="1187" w:type="dxa"/>
          <w:trHeight w:val="64"/>
        </w:trPr>
        <w:tc>
          <w:tcPr>
            <w:tcW w:w="10447" w:type="dxa"/>
            <w:gridSpan w:val="6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C1CA8" w:rsidRPr="00B87682" w:rsidRDefault="004C1CA8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</w:tr>
      <w:tr w:rsidR="008B782A" w:rsidRPr="00B87682" w:rsidTr="00DB15D5">
        <w:trPr>
          <w:gridBefore w:val="1"/>
          <w:gridAfter w:val="2"/>
          <w:wBefore w:w="67" w:type="dxa"/>
          <w:wAfter w:w="1187" w:type="dxa"/>
          <w:trHeight w:val="64"/>
        </w:trPr>
        <w:tc>
          <w:tcPr>
            <w:tcW w:w="10447" w:type="dxa"/>
            <w:gridSpan w:val="63"/>
            <w:tcBorders>
              <w:top w:val="single" w:sz="4" w:space="0" w:color="auto"/>
            </w:tcBorders>
            <w:tcMar>
              <w:right w:w="0" w:type="dxa"/>
            </w:tcMar>
          </w:tcPr>
          <w:p w:rsidR="008B782A" w:rsidRPr="004C1CA8" w:rsidRDefault="008B782A" w:rsidP="004C1CA8">
            <w:pPr>
              <w:suppressAutoHyphens/>
              <w:spacing w:after="0" w:line="240" w:lineRule="auto"/>
              <w:ind w:right="254"/>
              <w:jc w:val="right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8B782A" w:rsidRPr="00B87682" w:rsidTr="00DB15D5">
        <w:trPr>
          <w:gridBefore w:val="1"/>
          <w:gridAfter w:val="2"/>
          <w:wBefore w:w="67" w:type="dxa"/>
          <w:wAfter w:w="1187" w:type="dxa"/>
          <w:trHeight w:val="54"/>
        </w:trPr>
        <w:tc>
          <w:tcPr>
            <w:tcW w:w="7029" w:type="dxa"/>
            <w:gridSpan w:val="5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82A" w:rsidRPr="00B87682" w:rsidRDefault="004C1CA8" w:rsidP="004C1CA8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20"/>
                <w:szCs w:val="18"/>
                <w:lang w:eastAsia="ar-SA"/>
              </w:rPr>
            </w:pPr>
            <w:r w:rsidRPr="004C1CA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Номер лицевого счета в реестре</w:t>
            </w:r>
            <w:r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:</w:t>
            </w:r>
          </w:p>
        </w:tc>
        <w:sdt>
          <w:sdtPr>
            <w:rPr>
              <w:rFonts w:eastAsia="Times New Roman" w:cs="Times New Roman"/>
              <w:b/>
              <w:i/>
              <w:sz w:val="20"/>
              <w:szCs w:val="20"/>
              <w:lang w:eastAsia="ar-SA"/>
            </w:rPr>
            <w:id w:val="-1876764853"/>
            <w:placeholder>
              <w:docPart w:val="E14726B1F15449D6B9B13AB29E5B2B3B"/>
            </w:placeholder>
            <w:showingPlcHdr/>
            <w:text/>
          </w:sdtPr>
          <w:sdtEndPr/>
          <w:sdtContent>
            <w:tc>
              <w:tcPr>
                <w:tcW w:w="3418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8B782A" w:rsidRPr="00B87682" w:rsidRDefault="008B782A" w:rsidP="000A1D87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/>
                    <w:i/>
                    <w:sz w:val="20"/>
                    <w:szCs w:val="18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b/>
                    <w:i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8B782A" w:rsidRPr="00B87682" w:rsidTr="00DB15D5">
        <w:trPr>
          <w:gridBefore w:val="1"/>
          <w:gridAfter w:val="2"/>
          <w:wBefore w:w="67" w:type="dxa"/>
          <w:wAfter w:w="1187" w:type="dxa"/>
          <w:trHeight w:val="64"/>
        </w:trPr>
        <w:tc>
          <w:tcPr>
            <w:tcW w:w="10447" w:type="dxa"/>
            <w:gridSpan w:val="63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0A1D87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Анкета предоставляется в связи с:</w:t>
            </w:r>
          </w:p>
        </w:tc>
      </w:tr>
      <w:tr w:rsidR="000A1D87" w:rsidRPr="00B87682" w:rsidTr="00DB15D5">
        <w:trPr>
          <w:gridBefore w:val="1"/>
          <w:gridAfter w:val="2"/>
          <w:wBefore w:w="67" w:type="dxa"/>
          <w:wAfter w:w="1187" w:type="dxa"/>
          <w:trHeight w:val="64"/>
        </w:trPr>
        <w:tc>
          <w:tcPr>
            <w:tcW w:w="291" w:type="dxa"/>
            <w:gridSpan w:val="4"/>
            <w:tcMar>
              <w:left w:w="0" w:type="dxa"/>
              <w:right w:w="0" w:type="dxa"/>
            </w:tcMar>
            <w:vAlign w:val="center"/>
          </w:tcPr>
          <w:p w:rsidR="000A1D87" w:rsidRPr="00B87682" w:rsidRDefault="000A1D87" w:rsidP="000A1D87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87682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A76B81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A76B81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B87682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2432" w:type="dxa"/>
            <w:gridSpan w:val="17"/>
            <w:tcMar>
              <w:left w:w="57" w:type="dxa"/>
              <w:right w:w="0" w:type="dxa"/>
            </w:tcMar>
            <w:vAlign w:val="center"/>
          </w:tcPr>
          <w:p w:rsidR="000A1D87" w:rsidRPr="000A1D87" w:rsidRDefault="000A1D87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0A1D87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открытием лицевого счета*</w:t>
            </w:r>
          </w:p>
        </w:tc>
        <w:tc>
          <w:tcPr>
            <w:tcW w:w="296" w:type="dxa"/>
            <w:gridSpan w:val="3"/>
            <w:tcMar>
              <w:left w:w="0" w:type="dxa"/>
              <w:right w:w="0" w:type="dxa"/>
            </w:tcMar>
            <w:vAlign w:val="center"/>
          </w:tcPr>
          <w:p w:rsidR="000A1D87" w:rsidRPr="000A1D87" w:rsidRDefault="000A1D87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0A1D87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A1D87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instrText xml:space="preserve"> FORMCHECKBOX </w:instrText>
            </w:r>
            <w:r w:rsidR="00A76B81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r>
            <w:r w:rsidR="00A76B81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fldChar w:fldCharType="separate"/>
            </w:r>
            <w:r w:rsidRPr="000A1D87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7428" w:type="dxa"/>
            <w:gridSpan w:val="39"/>
            <w:tcMar>
              <w:left w:w="57" w:type="dxa"/>
              <w:right w:w="0" w:type="dxa"/>
            </w:tcMar>
            <w:vAlign w:val="center"/>
          </w:tcPr>
          <w:p w:rsidR="000A1D87" w:rsidRPr="00B87682" w:rsidRDefault="000A1D87" w:rsidP="000A1D87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 w:rsidRPr="000A1D87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внесением изменений в информацию лицевого счета</w:t>
            </w:r>
          </w:p>
        </w:tc>
      </w:tr>
      <w:tr w:rsidR="008B782A" w:rsidRPr="00B87682" w:rsidTr="00DB15D5">
        <w:trPr>
          <w:gridBefore w:val="1"/>
          <w:gridAfter w:val="2"/>
          <w:wBefore w:w="67" w:type="dxa"/>
          <w:wAfter w:w="1187" w:type="dxa"/>
          <w:trHeight w:val="64"/>
        </w:trPr>
        <w:tc>
          <w:tcPr>
            <w:tcW w:w="10447" w:type="dxa"/>
            <w:gridSpan w:val="63"/>
            <w:tcMar>
              <w:left w:w="0" w:type="dxa"/>
              <w:right w:w="0" w:type="dxa"/>
            </w:tcMar>
            <w:vAlign w:val="center"/>
          </w:tcPr>
          <w:p w:rsidR="008B782A" w:rsidRPr="000A1D87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val="en-US" w:eastAsia="ar-SA"/>
              </w:rPr>
            </w:pPr>
            <w:r w:rsidRPr="000A1D87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1. Фамилия</w:t>
            </w:r>
            <w:r w:rsidRPr="000A1D87">
              <w:rPr>
                <w:rFonts w:eastAsia="Times New Roman" w:cs="Times New Roman"/>
                <w:b/>
                <w:sz w:val="18"/>
                <w:szCs w:val="18"/>
                <w:lang w:val="en-US" w:eastAsia="ar-SA"/>
              </w:rPr>
              <w:t>,</w:t>
            </w:r>
            <w:r w:rsidRPr="000A1D87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Имя</w:t>
            </w:r>
            <w:r w:rsidRPr="000A1D87">
              <w:rPr>
                <w:rFonts w:eastAsia="Times New Roman" w:cs="Times New Roman"/>
                <w:b/>
                <w:sz w:val="18"/>
                <w:szCs w:val="18"/>
                <w:lang w:val="en-US" w:eastAsia="ar-SA"/>
              </w:rPr>
              <w:t>,</w:t>
            </w:r>
            <w:r w:rsidRPr="000A1D87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Отчество</w:t>
            </w:r>
          </w:p>
        </w:tc>
      </w:tr>
      <w:tr w:rsidR="008B782A" w:rsidRPr="00B87682" w:rsidTr="00DB15D5">
        <w:trPr>
          <w:gridBefore w:val="1"/>
          <w:gridAfter w:val="2"/>
          <w:wBefore w:w="67" w:type="dxa"/>
          <w:wAfter w:w="1187" w:type="dxa"/>
          <w:trHeight w:val="64"/>
        </w:trPr>
        <w:sdt>
          <w:sdtPr>
            <w:rPr>
              <w:rFonts w:eastAsia="Times New Roman" w:cs="Times New Roman"/>
              <w:b/>
              <w:i/>
              <w:szCs w:val="20"/>
              <w:lang w:eastAsia="ar-SA"/>
            </w:rPr>
            <w:id w:val="-1003810978"/>
            <w:placeholder>
              <w:docPart w:val="1FBBF648546A472AA89CD1C4E1FAFA4F"/>
            </w:placeholder>
            <w:showingPlcHdr/>
            <w:text/>
          </w:sdtPr>
          <w:sdtEndPr/>
          <w:sdtContent>
            <w:tc>
              <w:tcPr>
                <w:tcW w:w="10447" w:type="dxa"/>
                <w:gridSpan w:val="63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8B782A" w:rsidRPr="00B87682" w:rsidRDefault="008B782A" w:rsidP="000A1D87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Cs w:val="18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b/>
                    <w:i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8B782A" w:rsidRPr="00B87682" w:rsidTr="00DB15D5">
        <w:trPr>
          <w:gridBefore w:val="1"/>
          <w:gridAfter w:val="2"/>
          <w:wBefore w:w="67" w:type="dxa"/>
          <w:wAfter w:w="1187" w:type="dxa"/>
          <w:trHeight w:val="64"/>
        </w:trPr>
        <w:tc>
          <w:tcPr>
            <w:tcW w:w="7029" w:type="dxa"/>
            <w:gridSpan w:val="52"/>
            <w:tcMar>
              <w:left w:w="0" w:type="dxa"/>
              <w:right w:w="0" w:type="dxa"/>
            </w:tcMar>
            <w:vAlign w:val="center"/>
          </w:tcPr>
          <w:p w:rsidR="008B782A" w:rsidRPr="000A1D87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0A1D87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2. Гражданство</w:t>
            </w:r>
          </w:p>
        </w:tc>
        <w:tc>
          <w:tcPr>
            <w:tcW w:w="3418" w:type="dxa"/>
            <w:gridSpan w:val="11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82A" w:rsidRPr="000A1D87" w:rsidRDefault="000A1D87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3. Дата </w:t>
            </w:r>
            <w:r w:rsidR="008B782A" w:rsidRPr="000A1D87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рождения</w:t>
            </w:r>
          </w:p>
        </w:tc>
      </w:tr>
      <w:tr w:rsidR="008B782A" w:rsidRPr="00B87682" w:rsidTr="00DB15D5">
        <w:trPr>
          <w:gridBefore w:val="1"/>
          <w:gridAfter w:val="2"/>
          <w:wBefore w:w="67" w:type="dxa"/>
          <w:wAfter w:w="1187" w:type="dxa"/>
          <w:trHeight w:val="259"/>
        </w:trPr>
        <w:sdt>
          <w:sdtPr>
            <w:rPr>
              <w:rFonts w:eastAsia="Times New Roman" w:cs="Times New Roman"/>
              <w:b/>
              <w:i/>
              <w:sz w:val="20"/>
              <w:szCs w:val="20"/>
              <w:lang w:eastAsia="ar-SA"/>
            </w:rPr>
            <w:id w:val="-514455419"/>
            <w:placeholder>
              <w:docPart w:val="E235A2616259427B9531DC548EAE8F50"/>
            </w:placeholder>
            <w:showingPlcHdr/>
            <w:text/>
          </w:sdtPr>
          <w:sdtEndPr/>
          <w:sdtContent>
            <w:tc>
              <w:tcPr>
                <w:tcW w:w="5413" w:type="dxa"/>
                <w:gridSpan w:val="35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8B782A" w:rsidRPr="00B87682" w:rsidRDefault="008B782A" w:rsidP="000A1D87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6"/>
                    <w:szCs w:val="18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b/>
                    <w:i/>
                    <w:sz w:val="28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616" w:type="dxa"/>
            <w:gridSpan w:val="17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326185607"/>
            <w:placeholder>
              <w:docPart w:val="6E22870FADB34C348102A2C793ABFABE"/>
            </w:placeholder>
            <w:showingPlcHdr/>
            <w:date w:fullDate="2006-06-0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418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8B782A" w:rsidRPr="00B87682" w:rsidRDefault="008B782A" w:rsidP="000A1D87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/>
                    <w:i/>
                    <w:sz w:val="16"/>
                    <w:szCs w:val="18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8B782A" w:rsidRPr="00B87682" w:rsidTr="00DB15D5">
        <w:trPr>
          <w:gridBefore w:val="1"/>
          <w:gridAfter w:val="2"/>
          <w:wBefore w:w="67" w:type="dxa"/>
          <w:wAfter w:w="1187" w:type="dxa"/>
          <w:trHeight w:val="187"/>
        </w:trPr>
        <w:tc>
          <w:tcPr>
            <w:tcW w:w="10447" w:type="dxa"/>
            <w:gridSpan w:val="63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val="en-US" w:eastAsia="ar-SA"/>
              </w:rPr>
            </w:pPr>
            <w:r w:rsidRPr="000A1D87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4. Место рождения</w:t>
            </w:r>
          </w:p>
        </w:tc>
      </w:tr>
      <w:tr w:rsidR="008B782A" w:rsidRPr="00B87682" w:rsidTr="00DB15D5">
        <w:trPr>
          <w:gridBefore w:val="1"/>
          <w:gridAfter w:val="2"/>
          <w:wBefore w:w="67" w:type="dxa"/>
          <w:wAfter w:w="1187" w:type="dxa"/>
          <w:trHeight w:val="64"/>
        </w:trPr>
        <w:sdt>
          <w:sdtPr>
            <w:rPr>
              <w:rFonts w:eastAsia="Times New Roman" w:cs="Times New Roman"/>
              <w:b/>
              <w:i/>
              <w:sz w:val="18"/>
              <w:szCs w:val="20"/>
              <w:lang w:eastAsia="ar-SA"/>
            </w:rPr>
            <w:id w:val="-1267611441"/>
            <w:placeholder>
              <w:docPart w:val="F75EF3E843C54F4AB7968D8986AE2DBC"/>
            </w:placeholder>
            <w:showingPlcHdr/>
            <w:text/>
          </w:sdtPr>
          <w:sdtEndPr/>
          <w:sdtContent>
            <w:tc>
              <w:tcPr>
                <w:tcW w:w="10447" w:type="dxa"/>
                <w:gridSpan w:val="63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8B782A" w:rsidRPr="00B87682" w:rsidRDefault="008B782A" w:rsidP="000A1D87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b/>
                    <w:i/>
                    <w:sz w:val="18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8B782A" w:rsidRPr="00B87682" w:rsidTr="00DB15D5">
        <w:trPr>
          <w:gridBefore w:val="1"/>
          <w:gridAfter w:val="2"/>
          <w:wBefore w:w="67" w:type="dxa"/>
          <w:wAfter w:w="1187" w:type="dxa"/>
          <w:trHeight w:val="104"/>
        </w:trPr>
        <w:tc>
          <w:tcPr>
            <w:tcW w:w="10447" w:type="dxa"/>
            <w:gridSpan w:val="63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0A1D87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5. Реквизиты документа, удостоверяющего личность</w:t>
            </w:r>
          </w:p>
        </w:tc>
      </w:tr>
      <w:tr w:rsidR="008B782A" w:rsidRPr="00B87682" w:rsidTr="00DB15D5">
        <w:trPr>
          <w:gridBefore w:val="1"/>
          <w:gridAfter w:val="2"/>
          <w:wBefore w:w="67" w:type="dxa"/>
          <w:wAfter w:w="1187" w:type="dxa"/>
          <w:trHeight w:val="143"/>
        </w:trPr>
        <w:tc>
          <w:tcPr>
            <w:tcW w:w="5413" w:type="dxa"/>
            <w:gridSpan w:val="35"/>
            <w:tcMar>
              <w:left w:w="0" w:type="dxa"/>
              <w:right w:w="0" w:type="dxa"/>
            </w:tcMar>
            <w:vAlign w:val="center"/>
          </w:tcPr>
          <w:p w:rsidR="008B782A" w:rsidRPr="000A1D87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0A1D87">
              <w:rPr>
                <w:rFonts w:eastAsia="Times New Roman" w:cs="Times New Roman"/>
                <w:sz w:val="16"/>
                <w:szCs w:val="18"/>
                <w:lang w:eastAsia="ar-SA"/>
              </w:rPr>
              <w:t>Наименование документа</w:t>
            </w:r>
          </w:p>
        </w:tc>
        <w:tc>
          <w:tcPr>
            <w:tcW w:w="1616" w:type="dxa"/>
            <w:gridSpan w:val="17"/>
            <w:tcMar>
              <w:left w:w="0" w:type="dxa"/>
              <w:right w:w="0" w:type="dxa"/>
            </w:tcMar>
            <w:vAlign w:val="center"/>
          </w:tcPr>
          <w:p w:rsidR="008B782A" w:rsidRPr="000A1D87" w:rsidRDefault="008B782A" w:rsidP="000A1D8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3418" w:type="dxa"/>
            <w:gridSpan w:val="11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82A" w:rsidRPr="000A1D87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0A1D87">
              <w:rPr>
                <w:rFonts w:eastAsia="Times New Roman" w:cs="Times New Roman"/>
                <w:sz w:val="16"/>
                <w:szCs w:val="18"/>
                <w:lang w:eastAsia="ar-SA"/>
              </w:rPr>
              <w:t>Дата выдачи документа</w:t>
            </w:r>
          </w:p>
        </w:tc>
      </w:tr>
      <w:tr w:rsidR="008B782A" w:rsidRPr="00B87682" w:rsidTr="00DB15D5">
        <w:trPr>
          <w:gridBefore w:val="1"/>
          <w:gridAfter w:val="2"/>
          <w:wBefore w:w="67" w:type="dxa"/>
          <w:wAfter w:w="1187" w:type="dxa"/>
          <w:trHeight w:val="54"/>
        </w:trPr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43725800"/>
            <w:placeholder>
              <w:docPart w:val="CC15F814318C4ACA8C1BA6DDEEC09435"/>
            </w:placeholder>
            <w:showingPlcHdr/>
            <w:text/>
          </w:sdtPr>
          <w:sdtEndPr/>
          <w:sdtContent>
            <w:tc>
              <w:tcPr>
                <w:tcW w:w="5413" w:type="dxa"/>
                <w:gridSpan w:val="35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8B782A" w:rsidRPr="00B87682" w:rsidRDefault="008B782A" w:rsidP="000A1D87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6"/>
                    <w:szCs w:val="18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616" w:type="dxa"/>
            <w:gridSpan w:val="17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sdt>
          <w:sdtPr>
            <w:rPr>
              <w:rFonts w:eastAsia="Times New Roman" w:cs="Times New Roman"/>
              <w:b/>
              <w:i/>
              <w:sz w:val="20"/>
              <w:szCs w:val="20"/>
              <w:lang w:eastAsia="ar-SA"/>
            </w:rPr>
            <w:id w:val="-1370064909"/>
            <w:placeholder>
              <w:docPart w:val="AC5B94EC63004DAEA70AF121A4FEE0B1"/>
            </w:placeholder>
            <w:showingPlcHdr/>
            <w:date w:fullDate="2016-08-0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418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8B782A" w:rsidRPr="00B87682" w:rsidRDefault="008B782A" w:rsidP="000A1D87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/>
                    <w:i/>
                    <w:sz w:val="18"/>
                    <w:szCs w:val="20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8B782A" w:rsidRPr="00B87682" w:rsidTr="00DB15D5">
        <w:trPr>
          <w:gridBefore w:val="1"/>
          <w:gridAfter w:val="2"/>
          <w:wBefore w:w="67" w:type="dxa"/>
          <w:wAfter w:w="1187" w:type="dxa"/>
          <w:trHeight w:val="102"/>
        </w:trPr>
        <w:tc>
          <w:tcPr>
            <w:tcW w:w="7029" w:type="dxa"/>
            <w:gridSpan w:val="52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Серия (при наличии), номер документа</w:t>
            </w:r>
          </w:p>
        </w:tc>
        <w:tc>
          <w:tcPr>
            <w:tcW w:w="3418" w:type="dxa"/>
            <w:gridSpan w:val="11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Код подразделения (при наличии)</w:t>
            </w:r>
          </w:p>
        </w:tc>
      </w:tr>
      <w:tr w:rsidR="008B782A" w:rsidRPr="00B87682" w:rsidTr="00DB15D5">
        <w:trPr>
          <w:gridBefore w:val="1"/>
          <w:gridAfter w:val="2"/>
          <w:wBefore w:w="67" w:type="dxa"/>
          <w:wAfter w:w="1187" w:type="dxa"/>
          <w:trHeight w:val="54"/>
        </w:trPr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-141663406"/>
            <w:placeholder>
              <w:docPart w:val="E05785A0F62C431D8C4E09F8C8E83972"/>
            </w:placeholder>
            <w:showingPlcHdr/>
            <w:text/>
          </w:sdtPr>
          <w:sdtEndPr/>
          <w:sdtContent>
            <w:tc>
              <w:tcPr>
                <w:tcW w:w="1868" w:type="dxa"/>
                <w:gridSpan w:val="15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8B782A" w:rsidRPr="00B87682" w:rsidRDefault="008B782A" w:rsidP="000A1D87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6"/>
                    <w:szCs w:val="18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21" w:type="dxa"/>
            <w:gridSpan w:val="2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321" w:type="dxa"/>
            <w:gridSpan w:val="3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№</w:t>
            </w:r>
          </w:p>
        </w:tc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-2008511497"/>
            <w:placeholder>
              <w:docPart w:val="E8F69495CB684043A86EA3028D43DD0F"/>
            </w:placeholder>
            <w:showingPlcHdr/>
            <w:text/>
          </w:sdtPr>
          <w:sdtEndPr/>
          <w:sdtContent>
            <w:tc>
              <w:tcPr>
                <w:tcW w:w="2903" w:type="dxa"/>
                <w:gridSpan w:val="15"/>
                <w:tcBorders>
                  <w:left w:val="nil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8B782A" w:rsidRPr="00B87682" w:rsidRDefault="008B782A" w:rsidP="000A1D87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6"/>
                    <w:szCs w:val="18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616" w:type="dxa"/>
            <w:gridSpan w:val="17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-236403670"/>
            <w:placeholder>
              <w:docPart w:val="633B525B9AB148CFAC779A6E3E35BED6"/>
            </w:placeholder>
            <w:showingPlcHdr/>
            <w:text/>
          </w:sdtPr>
          <w:sdtEndPr/>
          <w:sdtContent>
            <w:tc>
              <w:tcPr>
                <w:tcW w:w="3418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8B782A" w:rsidRPr="00B87682" w:rsidRDefault="008B782A" w:rsidP="000A1D87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/>
                    <w:i/>
                    <w:sz w:val="16"/>
                    <w:szCs w:val="18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8B782A" w:rsidRPr="00B87682" w:rsidTr="00DB15D5">
        <w:trPr>
          <w:gridBefore w:val="1"/>
          <w:gridAfter w:val="2"/>
          <w:wBefore w:w="67" w:type="dxa"/>
          <w:wAfter w:w="1187" w:type="dxa"/>
          <w:trHeight w:val="47"/>
        </w:trPr>
        <w:tc>
          <w:tcPr>
            <w:tcW w:w="10447" w:type="dxa"/>
            <w:gridSpan w:val="63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Наименование органа, выдавшего документ</w:t>
            </w:r>
          </w:p>
        </w:tc>
      </w:tr>
      <w:tr w:rsidR="008B782A" w:rsidRPr="00B87682" w:rsidTr="00DB15D5">
        <w:trPr>
          <w:gridBefore w:val="1"/>
          <w:gridAfter w:val="2"/>
          <w:wBefore w:w="67" w:type="dxa"/>
          <w:wAfter w:w="1187" w:type="dxa"/>
          <w:trHeight w:val="64"/>
        </w:trPr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-304010467"/>
            <w:placeholder>
              <w:docPart w:val="56B76D5472AB423397E03EB8CEE3FC43"/>
            </w:placeholder>
            <w:showingPlcHdr/>
            <w:text/>
          </w:sdtPr>
          <w:sdtEndPr/>
          <w:sdtContent>
            <w:tc>
              <w:tcPr>
                <w:tcW w:w="10447" w:type="dxa"/>
                <w:gridSpan w:val="63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8B782A" w:rsidRPr="00B87682" w:rsidRDefault="008B782A" w:rsidP="000A1D87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6"/>
                    <w:szCs w:val="18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8B782A" w:rsidRPr="00B87682" w:rsidTr="00DB15D5">
        <w:trPr>
          <w:gridBefore w:val="1"/>
          <w:gridAfter w:val="2"/>
          <w:wBefore w:w="67" w:type="dxa"/>
          <w:wAfter w:w="1187" w:type="dxa"/>
          <w:trHeight w:val="47"/>
        </w:trPr>
        <w:tc>
          <w:tcPr>
            <w:tcW w:w="10447" w:type="dxa"/>
            <w:gridSpan w:val="63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4"/>
                <w:szCs w:val="6"/>
                <w:lang w:eastAsia="ar-SA"/>
              </w:rPr>
            </w:pPr>
          </w:p>
        </w:tc>
      </w:tr>
      <w:tr w:rsidR="008B782A" w:rsidRPr="00B87682" w:rsidTr="00DB15D5">
        <w:trPr>
          <w:gridAfter w:val="2"/>
          <w:wAfter w:w="1187" w:type="dxa"/>
          <w:trHeight w:val="95"/>
        </w:trPr>
        <w:tc>
          <w:tcPr>
            <w:tcW w:w="10514" w:type="dxa"/>
            <w:gridSpan w:val="64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0A1D87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6. Адрес места регистрации нотариуса:</w:t>
            </w:r>
          </w:p>
        </w:tc>
      </w:tr>
      <w:tr w:rsidR="008B782A" w:rsidRPr="00B87682" w:rsidTr="00DB15D5">
        <w:trPr>
          <w:gridAfter w:val="2"/>
          <w:wAfter w:w="1187" w:type="dxa"/>
          <w:trHeight w:val="34"/>
        </w:trPr>
        <w:tc>
          <w:tcPr>
            <w:tcW w:w="1459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Почтовый индекс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276756193"/>
            <w:placeholder>
              <w:docPart w:val="1E114FFFA61240F1BA1A52257A4EC21F"/>
            </w:placeholder>
            <w:showingPlcHdr/>
            <w:text/>
          </w:sdtPr>
          <w:sdtEndPr/>
          <w:sdtContent>
            <w:tc>
              <w:tcPr>
                <w:tcW w:w="1016" w:type="dxa"/>
                <w:gridSpan w:val="5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8B782A" w:rsidRPr="00B87682" w:rsidRDefault="008B782A" w:rsidP="000A1D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i/>
                    <w:sz w:val="17"/>
                    <w:szCs w:val="17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6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Страна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347030858"/>
            <w:placeholder>
              <w:docPart w:val="623A438DEA5D4B3A9537E47D3366ADA3"/>
            </w:placeholder>
            <w:showingPlcHdr/>
            <w:text/>
          </w:sdtPr>
          <w:sdtEndPr/>
          <w:sdtContent>
            <w:tc>
              <w:tcPr>
                <w:tcW w:w="3327" w:type="dxa"/>
                <w:gridSpan w:val="22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8B782A" w:rsidRPr="00B87682" w:rsidRDefault="008B782A" w:rsidP="000A1D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i/>
                    <w:sz w:val="17"/>
                    <w:szCs w:val="17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83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Регион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308829312"/>
            <w:placeholder>
              <w:docPart w:val="DC8A97728EB343E19B0A07958D25FCCB"/>
            </w:placeholder>
            <w:showingPlcHdr/>
            <w:text/>
          </w:sdtPr>
          <w:sdtEndPr/>
          <w:sdtContent>
            <w:tc>
              <w:tcPr>
                <w:tcW w:w="3115" w:type="dxa"/>
                <w:gridSpan w:val="10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8B782A" w:rsidRPr="00B87682" w:rsidRDefault="008B782A" w:rsidP="000A1D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i/>
                    <w:sz w:val="17"/>
                    <w:szCs w:val="17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8B782A" w:rsidRPr="00B87682" w:rsidTr="00DB15D5">
        <w:trPr>
          <w:gridAfter w:val="2"/>
          <w:wAfter w:w="1187" w:type="dxa"/>
          <w:trHeight w:val="151"/>
        </w:trPr>
        <w:tc>
          <w:tcPr>
            <w:tcW w:w="532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Район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317229866"/>
            <w:placeholder>
              <w:docPart w:val="1916872586E64445BC9E814DBFD0610C"/>
            </w:placeholder>
            <w:showingPlcHdr/>
            <w:text/>
          </w:sdtPr>
          <w:sdtEndPr/>
          <w:sdtContent>
            <w:tc>
              <w:tcPr>
                <w:tcW w:w="2377" w:type="dxa"/>
                <w:gridSpan w:val="16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8B782A" w:rsidRPr="00B87682" w:rsidRDefault="008B782A" w:rsidP="000A1D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i/>
                    <w:sz w:val="13"/>
                    <w:szCs w:val="13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bottom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3"/>
                <w:szCs w:val="13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Город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864039092"/>
            <w:placeholder>
              <w:docPart w:val="D59AD7031241456ABEE1D39BC84C63B7"/>
            </w:placeholder>
            <w:showingPlcHdr/>
            <w:text/>
          </w:sdtPr>
          <w:sdtEndPr/>
          <w:sdtContent>
            <w:tc>
              <w:tcPr>
                <w:tcW w:w="2531" w:type="dxa"/>
                <w:gridSpan w:val="17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bottom"/>
              </w:tcPr>
              <w:p w:rsidR="008B782A" w:rsidRPr="00B87682" w:rsidRDefault="008B782A" w:rsidP="000A1D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i/>
                    <w:sz w:val="13"/>
                    <w:szCs w:val="13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205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bottom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3"/>
                <w:szCs w:val="13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Нас. пункт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942367407"/>
            <w:placeholder>
              <w:docPart w:val="E5F8646BDA1047C9986DEBB237FFC14D"/>
            </w:placeholder>
            <w:showingPlcHdr/>
            <w:text/>
          </w:sdtPr>
          <w:sdtEndPr/>
          <w:sdtContent>
            <w:tc>
              <w:tcPr>
                <w:tcW w:w="3115" w:type="dxa"/>
                <w:gridSpan w:val="10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bottom"/>
              </w:tcPr>
              <w:p w:rsidR="008B782A" w:rsidRPr="00B87682" w:rsidRDefault="008B782A" w:rsidP="000A1D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i/>
                    <w:sz w:val="13"/>
                    <w:szCs w:val="13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8B782A" w:rsidRPr="00B87682" w:rsidTr="00DB15D5">
        <w:trPr>
          <w:gridAfter w:val="2"/>
          <w:wAfter w:w="1187" w:type="dxa"/>
          <w:trHeight w:val="79"/>
        </w:trPr>
        <w:tc>
          <w:tcPr>
            <w:tcW w:w="845" w:type="dxa"/>
            <w:gridSpan w:val="1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6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Улица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948127393"/>
            <w:placeholder>
              <w:docPart w:val="C5CA36AF1D5044C9B9A4C11523427AC5"/>
            </w:placeholder>
            <w:showingPlcHdr/>
            <w:text/>
          </w:sdtPr>
          <w:sdtEndPr/>
          <w:sdtContent>
            <w:tc>
              <w:tcPr>
                <w:tcW w:w="2818" w:type="dxa"/>
                <w:gridSpan w:val="14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8B782A" w:rsidRPr="00B87682" w:rsidRDefault="008B782A" w:rsidP="000A1D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20"/>
                    <w:szCs w:val="6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85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6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Дом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366835281"/>
            <w:placeholder>
              <w:docPart w:val="22A04DB3690040639B27DF55FED1A10A"/>
            </w:placeholder>
            <w:showingPlcHdr/>
            <w:text/>
          </w:sdtPr>
          <w:sdtEndPr/>
          <w:sdtContent>
            <w:tc>
              <w:tcPr>
                <w:tcW w:w="1198" w:type="dxa"/>
                <w:gridSpan w:val="9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8B782A" w:rsidRPr="00B87682" w:rsidRDefault="008B782A" w:rsidP="000A1D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20"/>
                    <w:szCs w:val="6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189" w:type="dxa"/>
            <w:gridSpan w:val="1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6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Корп. (стр.)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758867297"/>
            <w:placeholder>
              <w:docPart w:val="D92D450A03A54219AFF86141ECC485D2"/>
            </w:placeholder>
            <w:showingPlcHdr/>
            <w:text/>
          </w:sdtPr>
          <w:sdtEndPr/>
          <w:sdtContent>
            <w:tc>
              <w:tcPr>
                <w:tcW w:w="1040" w:type="dxa"/>
                <w:gridSpan w:val="6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8B782A" w:rsidRPr="00B87682" w:rsidRDefault="008B782A" w:rsidP="000A1D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20"/>
                    <w:szCs w:val="6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191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6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Кварт (оф)</w:t>
            </w:r>
          </w:p>
        </w:tc>
        <w:tc>
          <w:tcPr>
            <w:tcW w:w="14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-63653782"/>
              <w:placeholder>
                <w:docPart w:val="8A61E1613A8A4814B12892862ACA555A"/>
              </w:placeholder>
              <w:showingPlcHdr/>
              <w:text/>
            </w:sdtPr>
            <w:sdtEndPr/>
            <w:sdtContent>
              <w:p w:rsidR="008B782A" w:rsidRPr="00B87682" w:rsidRDefault="008B782A" w:rsidP="000A1D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20"/>
                    <w:szCs w:val="6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sdtContent>
          </w:sdt>
        </w:tc>
      </w:tr>
      <w:tr w:rsidR="008B782A" w:rsidRPr="00B87682" w:rsidTr="00DB15D5">
        <w:trPr>
          <w:gridAfter w:val="2"/>
          <w:wAfter w:w="1187" w:type="dxa"/>
          <w:trHeight w:val="20"/>
        </w:trPr>
        <w:tc>
          <w:tcPr>
            <w:tcW w:w="10514" w:type="dxa"/>
            <w:gridSpan w:val="64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0A1D87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7. Адрес фактического места жительства (пребывания):</w:t>
            </w:r>
          </w:p>
        </w:tc>
      </w:tr>
      <w:tr w:rsidR="008B782A" w:rsidRPr="00B87682" w:rsidTr="00DB15D5">
        <w:trPr>
          <w:gridAfter w:val="2"/>
          <w:wAfter w:w="1187" w:type="dxa"/>
          <w:trHeight w:val="183"/>
        </w:trPr>
        <w:tc>
          <w:tcPr>
            <w:tcW w:w="1459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Почтовый индекс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213572438"/>
            <w:placeholder>
              <w:docPart w:val="E96E6556F908495CA4194146F153A222"/>
            </w:placeholder>
            <w:showingPlcHdr/>
            <w:text/>
          </w:sdtPr>
          <w:sdtEndPr/>
          <w:sdtContent>
            <w:tc>
              <w:tcPr>
                <w:tcW w:w="1016" w:type="dxa"/>
                <w:gridSpan w:val="5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8B782A" w:rsidRPr="00B87682" w:rsidRDefault="008B782A" w:rsidP="000A1D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i/>
                    <w:sz w:val="17"/>
                    <w:szCs w:val="17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6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Страна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2116978073"/>
            <w:placeholder>
              <w:docPart w:val="72752360D3F04CC98B61F4B93AFA13C3"/>
            </w:placeholder>
            <w:showingPlcHdr/>
            <w:text/>
          </w:sdtPr>
          <w:sdtEndPr/>
          <w:sdtContent>
            <w:tc>
              <w:tcPr>
                <w:tcW w:w="3327" w:type="dxa"/>
                <w:gridSpan w:val="22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8B782A" w:rsidRPr="00B87682" w:rsidRDefault="008B782A" w:rsidP="000A1D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i/>
                    <w:sz w:val="17"/>
                    <w:szCs w:val="17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83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Регион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273683701"/>
            <w:placeholder>
              <w:docPart w:val="E7009B1F39604F0CA83F3A0F0317CA03"/>
            </w:placeholder>
            <w:showingPlcHdr/>
            <w:text/>
          </w:sdtPr>
          <w:sdtEndPr/>
          <w:sdtContent>
            <w:tc>
              <w:tcPr>
                <w:tcW w:w="3115" w:type="dxa"/>
                <w:gridSpan w:val="10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8B782A" w:rsidRPr="00B87682" w:rsidRDefault="008B782A" w:rsidP="000A1D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i/>
                    <w:sz w:val="17"/>
                    <w:szCs w:val="17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8B782A" w:rsidRPr="00B87682" w:rsidTr="00DB15D5">
        <w:trPr>
          <w:gridAfter w:val="2"/>
          <w:wAfter w:w="1187" w:type="dxa"/>
          <w:trHeight w:val="151"/>
        </w:trPr>
        <w:tc>
          <w:tcPr>
            <w:tcW w:w="532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Район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327708592"/>
            <w:placeholder>
              <w:docPart w:val="8FF1A84538F241B58AEF03007B5B8403"/>
            </w:placeholder>
            <w:showingPlcHdr/>
            <w:text/>
          </w:sdtPr>
          <w:sdtEndPr/>
          <w:sdtContent>
            <w:tc>
              <w:tcPr>
                <w:tcW w:w="2377" w:type="dxa"/>
                <w:gridSpan w:val="16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8B782A" w:rsidRPr="00B87682" w:rsidRDefault="008B782A" w:rsidP="000A1D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i/>
                    <w:sz w:val="13"/>
                    <w:szCs w:val="13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bottom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3"/>
                <w:szCs w:val="13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Город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722094422"/>
            <w:placeholder>
              <w:docPart w:val="BA6383691F314115B37A10ACA22CB771"/>
            </w:placeholder>
            <w:showingPlcHdr/>
            <w:text/>
          </w:sdtPr>
          <w:sdtEndPr/>
          <w:sdtContent>
            <w:tc>
              <w:tcPr>
                <w:tcW w:w="2531" w:type="dxa"/>
                <w:gridSpan w:val="17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bottom"/>
              </w:tcPr>
              <w:p w:rsidR="008B782A" w:rsidRPr="00B87682" w:rsidRDefault="008B782A" w:rsidP="000A1D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i/>
                    <w:sz w:val="13"/>
                    <w:szCs w:val="13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205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bottom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3"/>
                <w:szCs w:val="13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Нас. пункт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590664966"/>
            <w:placeholder>
              <w:docPart w:val="186433FAA5B04C5F882075097F70EA3B"/>
            </w:placeholder>
            <w:showingPlcHdr/>
            <w:text/>
          </w:sdtPr>
          <w:sdtEndPr/>
          <w:sdtContent>
            <w:tc>
              <w:tcPr>
                <w:tcW w:w="3115" w:type="dxa"/>
                <w:gridSpan w:val="10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bottom"/>
              </w:tcPr>
              <w:p w:rsidR="008B782A" w:rsidRPr="00B87682" w:rsidRDefault="008B782A" w:rsidP="000A1D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i/>
                    <w:sz w:val="13"/>
                    <w:szCs w:val="13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8B782A" w:rsidRPr="00B87682" w:rsidTr="00DB15D5">
        <w:trPr>
          <w:gridAfter w:val="2"/>
          <w:wAfter w:w="1187" w:type="dxa"/>
          <w:trHeight w:val="79"/>
        </w:trPr>
        <w:tc>
          <w:tcPr>
            <w:tcW w:w="845" w:type="dxa"/>
            <w:gridSpan w:val="1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6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Улица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048217930"/>
            <w:placeholder>
              <w:docPart w:val="9E3D5A733A5F41A889FF9039A3EAD3BE"/>
            </w:placeholder>
            <w:showingPlcHdr/>
            <w:text/>
          </w:sdtPr>
          <w:sdtEndPr/>
          <w:sdtContent>
            <w:tc>
              <w:tcPr>
                <w:tcW w:w="2818" w:type="dxa"/>
                <w:gridSpan w:val="14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8B782A" w:rsidRPr="00B87682" w:rsidRDefault="008B782A" w:rsidP="000A1D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20"/>
                    <w:szCs w:val="6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85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6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Дом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2144073212"/>
            <w:placeholder>
              <w:docPart w:val="0F3DD30D09E443F1BB3B9CE6AA3B102A"/>
            </w:placeholder>
            <w:showingPlcHdr/>
            <w:text/>
          </w:sdtPr>
          <w:sdtEndPr/>
          <w:sdtContent>
            <w:tc>
              <w:tcPr>
                <w:tcW w:w="1198" w:type="dxa"/>
                <w:gridSpan w:val="9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8B782A" w:rsidRPr="00B87682" w:rsidRDefault="008B782A" w:rsidP="000A1D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20"/>
                    <w:szCs w:val="6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189" w:type="dxa"/>
            <w:gridSpan w:val="1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6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Корп. (стр.)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821542017"/>
            <w:placeholder>
              <w:docPart w:val="F4AE1E8DB90A41E9AD13A34F922B2E19"/>
            </w:placeholder>
            <w:showingPlcHdr/>
            <w:text/>
          </w:sdtPr>
          <w:sdtEndPr/>
          <w:sdtContent>
            <w:tc>
              <w:tcPr>
                <w:tcW w:w="1040" w:type="dxa"/>
                <w:gridSpan w:val="6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8B782A" w:rsidRPr="00B87682" w:rsidRDefault="008B782A" w:rsidP="000A1D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20"/>
                    <w:szCs w:val="6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191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6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Кварт (оф)</w:t>
            </w:r>
          </w:p>
        </w:tc>
        <w:tc>
          <w:tcPr>
            <w:tcW w:w="14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387470171"/>
              <w:placeholder>
                <w:docPart w:val="E136C55593DA493088F165A258CA784E"/>
              </w:placeholder>
              <w:showingPlcHdr/>
              <w:text/>
            </w:sdtPr>
            <w:sdtEndPr/>
            <w:sdtContent>
              <w:p w:rsidR="008B782A" w:rsidRPr="00B87682" w:rsidRDefault="008B782A" w:rsidP="000A1D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20"/>
                    <w:szCs w:val="6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sdtContent>
          </w:sdt>
        </w:tc>
      </w:tr>
      <w:tr w:rsidR="008B782A" w:rsidRPr="00B87682" w:rsidTr="00DB15D5">
        <w:trPr>
          <w:gridBefore w:val="1"/>
          <w:gridAfter w:val="2"/>
          <w:wBefore w:w="67" w:type="dxa"/>
          <w:wAfter w:w="1187" w:type="dxa"/>
          <w:trHeight w:val="47"/>
        </w:trPr>
        <w:tc>
          <w:tcPr>
            <w:tcW w:w="10447" w:type="dxa"/>
            <w:gridSpan w:val="63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4"/>
                <w:szCs w:val="6"/>
                <w:lang w:eastAsia="ar-SA"/>
              </w:rPr>
            </w:pPr>
          </w:p>
        </w:tc>
      </w:tr>
      <w:tr w:rsidR="008B782A" w:rsidRPr="00B87682" w:rsidTr="00DB15D5">
        <w:trPr>
          <w:gridAfter w:val="2"/>
          <w:wAfter w:w="1187" w:type="dxa"/>
          <w:trHeight w:val="20"/>
        </w:trPr>
        <w:tc>
          <w:tcPr>
            <w:tcW w:w="10514" w:type="dxa"/>
            <w:gridSpan w:val="64"/>
            <w:tcMar>
              <w:left w:w="0" w:type="dxa"/>
              <w:right w:w="0" w:type="dxa"/>
            </w:tcMar>
            <w:vAlign w:val="center"/>
          </w:tcPr>
          <w:p w:rsidR="008B782A" w:rsidRPr="000A1D87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0A1D87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8. Адрес места осуществления нотариальной деятельности:</w:t>
            </w:r>
          </w:p>
        </w:tc>
      </w:tr>
      <w:tr w:rsidR="008B782A" w:rsidRPr="00B87682" w:rsidTr="00DB15D5">
        <w:trPr>
          <w:gridAfter w:val="2"/>
          <w:wAfter w:w="1187" w:type="dxa"/>
          <w:trHeight w:val="183"/>
        </w:trPr>
        <w:tc>
          <w:tcPr>
            <w:tcW w:w="1459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Почтовый индекс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7935510"/>
            <w:placeholder>
              <w:docPart w:val="53EC2A6DCA054D67B860571BDD99FB44"/>
            </w:placeholder>
            <w:showingPlcHdr/>
            <w:text/>
          </w:sdtPr>
          <w:sdtEndPr/>
          <w:sdtContent>
            <w:tc>
              <w:tcPr>
                <w:tcW w:w="1016" w:type="dxa"/>
                <w:gridSpan w:val="5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8B782A" w:rsidRPr="00B87682" w:rsidRDefault="008B782A" w:rsidP="000A1D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i/>
                    <w:sz w:val="17"/>
                    <w:szCs w:val="17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6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Страна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747227659"/>
            <w:placeholder>
              <w:docPart w:val="DA6FFE69273A4A9F84D09256BB8F6E2C"/>
            </w:placeholder>
            <w:showingPlcHdr/>
            <w:text/>
          </w:sdtPr>
          <w:sdtEndPr/>
          <w:sdtContent>
            <w:tc>
              <w:tcPr>
                <w:tcW w:w="3327" w:type="dxa"/>
                <w:gridSpan w:val="22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8B782A" w:rsidRPr="00B87682" w:rsidRDefault="008B782A" w:rsidP="000A1D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i/>
                    <w:sz w:val="17"/>
                    <w:szCs w:val="17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83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Регион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901139738"/>
            <w:placeholder>
              <w:docPart w:val="744F36236F484FB3871C7E626329CE46"/>
            </w:placeholder>
            <w:showingPlcHdr/>
            <w:text/>
          </w:sdtPr>
          <w:sdtEndPr/>
          <w:sdtContent>
            <w:tc>
              <w:tcPr>
                <w:tcW w:w="3115" w:type="dxa"/>
                <w:gridSpan w:val="10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8B782A" w:rsidRPr="00B87682" w:rsidRDefault="008B782A" w:rsidP="000A1D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i/>
                    <w:sz w:val="17"/>
                    <w:szCs w:val="17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8B782A" w:rsidRPr="00B87682" w:rsidTr="00DB15D5">
        <w:trPr>
          <w:gridAfter w:val="2"/>
          <w:wAfter w:w="1187" w:type="dxa"/>
          <w:trHeight w:val="151"/>
        </w:trPr>
        <w:tc>
          <w:tcPr>
            <w:tcW w:w="532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Район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2133014554"/>
            <w:placeholder>
              <w:docPart w:val="839B9D001D57452FB137AED41240DEDB"/>
            </w:placeholder>
            <w:showingPlcHdr/>
            <w:text/>
          </w:sdtPr>
          <w:sdtEndPr/>
          <w:sdtContent>
            <w:tc>
              <w:tcPr>
                <w:tcW w:w="2377" w:type="dxa"/>
                <w:gridSpan w:val="16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8B782A" w:rsidRPr="00B87682" w:rsidRDefault="008B782A" w:rsidP="000A1D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i/>
                    <w:sz w:val="13"/>
                    <w:szCs w:val="13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bottom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3"/>
                <w:szCs w:val="13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Город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689572909"/>
            <w:placeholder>
              <w:docPart w:val="53F60E79C5944F63ADCBE2F80A5D8936"/>
            </w:placeholder>
            <w:showingPlcHdr/>
            <w:text/>
          </w:sdtPr>
          <w:sdtEndPr/>
          <w:sdtContent>
            <w:tc>
              <w:tcPr>
                <w:tcW w:w="2531" w:type="dxa"/>
                <w:gridSpan w:val="17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bottom"/>
              </w:tcPr>
              <w:p w:rsidR="008B782A" w:rsidRPr="00B87682" w:rsidRDefault="008B782A" w:rsidP="000A1D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i/>
                    <w:sz w:val="13"/>
                    <w:szCs w:val="13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205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bottom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3"/>
                <w:szCs w:val="13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Нас. пункт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612701964"/>
            <w:placeholder>
              <w:docPart w:val="6E6E79861D424AE0B0BDC7F80573B53F"/>
            </w:placeholder>
            <w:showingPlcHdr/>
            <w:text/>
          </w:sdtPr>
          <w:sdtEndPr/>
          <w:sdtContent>
            <w:tc>
              <w:tcPr>
                <w:tcW w:w="3115" w:type="dxa"/>
                <w:gridSpan w:val="10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bottom"/>
              </w:tcPr>
              <w:p w:rsidR="008B782A" w:rsidRPr="00B87682" w:rsidRDefault="008B782A" w:rsidP="000A1D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i/>
                    <w:sz w:val="13"/>
                    <w:szCs w:val="13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8B782A" w:rsidRPr="00B87682" w:rsidTr="00DB15D5">
        <w:trPr>
          <w:gridAfter w:val="2"/>
          <w:wAfter w:w="1187" w:type="dxa"/>
          <w:trHeight w:val="79"/>
        </w:trPr>
        <w:tc>
          <w:tcPr>
            <w:tcW w:w="845" w:type="dxa"/>
            <w:gridSpan w:val="1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6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Улица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99459919"/>
            <w:placeholder>
              <w:docPart w:val="C265B6B6B4084C6B96D8E05616D6AB9F"/>
            </w:placeholder>
            <w:showingPlcHdr/>
            <w:text/>
          </w:sdtPr>
          <w:sdtEndPr/>
          <w:sdtContent>
            <w:tc>
              <w:tcPr>
                <w:tcW w:w="2818" w:type="dxa"/>
                <w:gridSpan w:val="14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8B782A" w:rsidRPr="00B87682" w:rsidRDefault="008B782A" w:rsidP="000A1D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20"/>
                    <w:szCs w:val="6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85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6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Дом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2046181358"/>
            <w:placeholder>
              <w:docPart w:val="54E5FF75BFD34522965123FEACFAB3DE"/>
            </w:placeholder>
            <w:showingPlcHdr/>
            <w:text/>
          </w:sdtPr>
          <w:sdtEndPr/>
          <w:sdtContent>
            <w:tc>
              <w:tcPr>
                <w:tcW w:w="1198" w:type="dxa"/>
                <w:gridSpan w:val="9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8B782A" w:rsidRPr="00B87682" w:rsidRDefault="008B782A" w:rsidP="000A1D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20"/>
                    <w:szCs w:val="6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189" w:type="dxa"/>
            <w:gridSpan w:val="1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6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Корп. (стр.)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540899815"/>
            <w:placeholder>
              <w:docPart w:val="AAD0077A43D141AEBD593888848824FF"/>
            </w:placeholder>
            <w:showingPlcHdr/>
            <w:text/>
          </w:sdtPr>
          <w:sdtEndPr/>
          <w:sdtContent>
            <w:tc>
              <w:tcPr>
                <w:tcW w:w="1040" w:type="dxa"/>
                <w:gridSpan w:val="6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8B782A" w:rsidRPr="00B87682" w:rsidRDefault="008B782A" w:rsidP="000A1D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20"/>
                    <w:szCs w:val="6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191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6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Кварт (оф)</w:t>
            </w:r>
          </w:p>
        </w:tc>
        <w:tc>
          <w:tcPr>
            <w:tcW w:w="14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-1004659432"/>
              <w:placeholder>
                <w:docPart w:val="E9DBC6DF1D274624A7F3DE3396A80D30"/>
              </w:placeholder>
              <w:showingPlcHdr/>
              <w:text/>
            </w:sdtPr>
            <w:sdtEndPr/>
            <w:sdtContent>
              <w:p w:rsidR="008B782A" w:rsidRPr="00B87682" w:rsidRDefault="008B782A" w:rsidP="000A1D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20"/>
                    <w:szCs w:val="6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sdtContent>
          </w:sdt>
        </w:tc>
      </w:tr>
      <w:tr w:rsidR="008B782A" w:rsidRPr="00B87682" w:rsidTr="00DB15D5">
        <w:trPr>
          <w:gridBefore w:val="1"/>
          <w:gridAfter w:val="2"/>
          <w:wBefore w:w="67" w:type="dxa"/>
          <w:wAfter w:w="1187" w:type="dxa"/>
          <w:trHeight w:val="132"/>
        </w:trPr>
        <w:tc>
          <w:tcPr>
            <w:tcW w:w="10447" w:type="dxa"/>
            <w:gridSpan w:val="63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  <w:r w:rsidRPr="000A1D87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9. Телефон(ы) (при наличии):</w:t>
            </w:r>
          </w:p>
        </w:tc>
      </w:tr>
      <w:tr w:rsidR="008B782A" w:rsidRPr="00B87682" w:rsidTr="00DB15D5">
        <w:trPr>
          <w:gridBefore w:val="1"/>
          <w:gridAfter w:val="2"/>
          <w:wBefore w:w="67" w:type="dxa"/>
          <w:wAfter w:w="1187" w:type="dxa"/>
          <w:trHeight w:val="64"/>
        </w:trPr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243933005"/>
            <w:placeholder>
              <w:docPart w:val="8BD2B52B08044B0092999848D0B4FBC0"/>
            </w:placeholder>
            <w:showingPlcHdr/>
            <w:text/>
          </w:sdtPr>
          <w:sdtEndPr/>
          <w:sdtContent>
            <w:tc>
              <w:tcPr>
                <w:tcW w:w="10447" w:type="dxa"/>
                <w:gridSpan w:val="63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8B782A" w:rsidRPr="00B87682" w:rsidRDefault="008B782A" w:rsidP="000A1D87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18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8B782A" w:rsidRPr="00B87682" w:rsidTr="00DB15D5">
        <w:trPr>
          <w:gridBefore w:val="1"/>
          <w:gridAfter w:val="2"/>
          <w:wBefore w:w="67" w:type="dxa"/>
          <w:wAfter w:w="1187" w:type="dxa"/>
          <w:trHeight w:val="50"/>
        </w:trPr>
        <w:tc>
          <w:tcPr>
            <w:tcW w:w="10447" w:type="dxa"/>
            <w:gridSpan w:val="63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  <w:r w:rsidRPr="000A1D87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10. Адрес электронной почты (при наличии):</w:t>
            </w:r>
          </w:p>
        </w:tc>
      </w:tr>
      <w:tr w:rsidR="008B782A" w:rsidRPr="00B87682" w:rsidTr="00DB15D5">
        <w:trPr>
          <w:gridBefore w:val="1"/>
          <w:gridAfter w:val="2"/>
          <w:wBefore w:w="67" w:type="dxa"/>
          <w:wAfter w:w="1187" w:type="dxa"/>
          <w:trHeight w:val="64"/>
        </w:trPr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683487205"/>
            <w:placeholder>
              <w:docPart w:val="1CD6A767779F489AB392DBBD5EF54F79"/>
            </w:placeholder>
            <w:showingPlcHdr/>
            <w:text/>
          </w:sdtPr>
          <w:sdtEndPr/>
          <w:sdtContent>
            <w:tc>
              <w:tcPr>
                <w:tcW w:w="10447" w:type="dxa"/>
                <w:gridSpan w:val="63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8B782A" w:rsidRPr="00B87682" w:rsidRDefault="008B782A" w:rsidP="000A1D87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18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8B782A" w:rsidRPr="00B87682" w:rsidTr="00DB15D5">
        <w:trPr>
          <w:gridBefore w:val="1"/>
          <w:gridAfter w:val="2"/>
          <w:wBefore w:w="67" w:type="dxa"/>
          <w:wAfter w:w="1187" w:type="dxa"/>
          <w:trHeight w:val="284"/>
        </w:trPr>
        <w:tc>
          <w:tcPr>
            <w:tcW w:w="10447" w:type="dxa"/>
            <w:gridSpan w:val="63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  <w:r w:rsidRPr="000A1D87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11. Идентификационный номер налогоплательщика (при наличии)</w:t>
            </w:r>
          </w:p>
        </w:tc>
      </w:tr>
      <w:tr w:rsidR="008B782A" w:rsidRPr="00B87682" w:rsidTr="00DB15D5">
        <w:trPr>
          <w:gridBefore w:val="1"/>
          <w:gridAfter w:val="2"/>
          <w:wBefore w:w="67" w:type="dxa"/>
          <w:wAfter w:w="1187" w:type="dxa"/>
          <w:trHeight w:val="72"/>
        </w:trPr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-1527326251"/>
            <w:placeholder>
              <w:docPart w:val="CE5831F874C44F5FB8B358D74C762110"/>
            </w:placeholder>
            <w:showingPlcHdr/>
            <w:text/>
          </w:sdtPr>
          <w:sdtEndPr/>
          <w:sdtContent>
            <w:tc>
              <w:tcPr>
                <w:tcW w:w="10447" w:type="dxa"/>
                <w:gridSpan w:val="63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8B782A" w:rsidRPr="00B87682" w:rsidRDefault="008B782A" w:rsidP="000A1D87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18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8B782A" w:rsidRPr="00B87682" w:rsidTr="00DB15D5">
        <w:trPr>
          <w:gridBefore w:val="1"/>
          <w:gridAfter w:val="2"/>
          <w:wBefore w:w="67" w:type="dxa"/>
          <w:wAfter w:w="1187" w:type="dxa"/>
          <w:trHeight w:val="68"/>
        </w:trPr>
        <w:tc>
          <w:tcPr>
            <w:tcW w:w="10447" w:type="dxa"/>
            <w:gridSpan w:val="6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14"/>
                <w:szCs w:val="18"/>
                <w:lang w:eastAsia="ar-SA"/>
              </w:rPr>
            </w:pPr>
            <w:r w:rsidRPr="000A1D87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12. Страховой номер индивидуального лицевого счета застрахованного лица в системе обязательного пенсионного страхования (СНИЛС) (при наличии)</w:t>
            </w:r>
          </w:p>
        </w:tc>
      </w:tr>
      <w:tr w:rsidR="008B782A" w:rsidRPr="00B87682" w:rsidTr="00DB15D5">
        <w:trPr>
          <w:gridBefore w:val="1"/>
          <w:gridAfter w:val="2"/>
          <w:wBefore w:w="67" w:type="dxa"/>
          <w:wAfter w:w="1187" w:type="dxa"/>
          <w:trHeight w:val="68"/>
        </w:trPr>
        <w:tc>
          <w:tcPr>
            <w:tcW w:w="687" w:type="dxa"/>
            <w:gridSpan w:val="9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sz w:val="14"/>
                <w:szCs w:val="18"/>
                <w:lang w:eastAsia="ar-SA"/>
              </w:rPr>
              <w:t>Номер</w:t>
            </w:r>
          </w:p>
        </w:tc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655421058"/>
            <w:placeholder>
              <w:docPart w:val="6E2829CF8C7945698956270BCAA2C7C9"/>
            </w:placeholder>
            <w:showingPlcHdr/>
            <w:text/>
          </w:sdtPr>
          <w:sdtEndPr/>
          <w:sdtContent>
            <w:tc>
              <w:tcPr>
                <w:tcW w:w="4453" w:type="dxa"/>
                <w:gridSpan w:val="23"/>
                <w:tcBorders>
                  <w:bottom w:val="single" w:sz="4" w:space="0" w:color="auto"/>
                </w:tcBorders>
                <w:vAlign w:val="center"/>
              </w:tcPr>
              <w:p w:rsidR="008B782A" w:rsidRPr="00B87682" w:rsidRDefault="008B782A" w:rsidP="000A1D87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6"/>
                    <w:szCs w:val="18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831" w:type="dxa"/>
            <w:gridSpan w:val="25"/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sz w:val="14"/>
                <w:szCs w:val="18"/>
                <w:lang w:eastAsia="ar-SA"/>
              </w:rPr>
              <w:t>Дата регистрации (при наличии)</w:t>
            </w:r>
          </w:p>
        </w:tc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1780299837"/>
            <w:placeholder>
              <w:docPart w:val="E2B74F025C9B4081A9323BAE11FFBBE5"/>
            </w:placeholder>
            <w:showingPlcHdr/>
            <w:date w:fullDate="2016-08-1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476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:rsidR="008B782A" w:rsidRPr="00B87682" w:rsidRDefault="008B782A" w:rsidP="000A1D87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6"/>
                    <w:szCs w:val="18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8B782A" w:rsidRPr="00B87682" w:rsidTr="00DB15D5">
        <w:trPr>
          <w:gridBefore w:val="1"/>
          <w:gridAfter w:val="2"/>
          <w:wBefore w:w="67" w:type="dxa"/>
          <w:wAfter w:w="1187" w:type="dxa"/>
          <w:trHeight w:val="68"/>
        </w:trPr>
        <w:tc>
          <w:tcPr>
            <w:tcW w:w="10447" w:type="dxa"/>
            <w:gridSpan w:val="63"/>
            <w:tcMar>
              <w:left w:w="0" w:type="dxa"/>
              <w:right w:w="0" w:type="dxa"/>
            </w:tcMar>
            <w:vAlign w:val="center"/>
          </w:tcPr>
          <w:p w:rsidR="008B782A" w:rsidRPr="000A1D87" w:rsidRDefault="008B782A" w:rsidP="000A1D87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0A1D87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13. Принадлежность к категориям должностных лиц:</w:t>
            </w:r>
          </w:p>
        </w:tc>
      </w:tr>
      <w:tr w:rsidR="008B782A" w:rsidRPr="00B87682" w:rsidTr="00DB15D5">
        <w:trPr>
          <w:gridBefore w:val="1"/>
          <w:gridAfter w:val="2"/>
          <w:wBefore w:w="67" w:type="dxa"/>
          <w:wAfter w:w="1187" w:type="dxa"/>
          <w:trHeight w:val="68"/>
        </w:trPr>
        <w:tc>
          <w:tcPr>
            <w:tcW w:w="268" w:type="dxa"/>
            <w:gridSpan w:val="2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441" w:type="dxa"/>
            <w:gridSpan w:val="8"/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87682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A76B81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A76B81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B87682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9738" w:type="dxa"/>
            <w:gridSpan w:val="53"/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Являюсь иностранным пуб</w:t>
            </w:r>
            <w:r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личным должностным лицом (ИПДЛ)**</w:t>
            </w:r>
            <w:r w:rsidRPr="00B87682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 xml:space="preserve"> /</w:t>
            </w:r>
            <w:r w:rsidRPr="00B87682">
              <w:rPr>
                <w:rFonts w:eastAsia="Times New Roman" w:cs="Times New Roman"/>
                <w:i/>
                <w:sz w:val="14"/>
                <w:szCs w:val="16"/>
                <w:lang w:eastAsia="ar-SA"/>
              </w:rPr>
              <w:t xml:space="preserve"> супругой (-ом)</w:t>
            </w:r>
            <w:r w:rsidRPr="00B87682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, близким родственником</w:t>
            </w:r>
          </w:p>
        </w:tc>
      </w:tr>
      <w:tr w:rsidR="008B782A" w:rsidRPr="00B87682" w:rsidTr="00DB15D5">
        <w:trPr>
          <w:gridBefore w:val="1"/>
          <w:gridAfter w:val="2"/>
          <w:wBefore w:w="67" w:type="dxa"/>
          <w:wAfter w:w="1187" w:type="dxa"/>
          <w:trHeight w:val="68"/>
        </w:trPr>
        <w:tc>
          <w:tcPr>
            <w:tcW w:w="268" w:type="dxa"/>
            <w:gridSpan w:val="2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441" w:type="dxa"/>
            <w:gridSpan w:val="8"/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87682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A76B81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A76B81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B87682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9738" w:type="dxa"/>
            <w:gridSpan w:val="53"/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Являюсь должностным лицом публичной меж</w:t>
            </w:r>
            <w:r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дународной организации (ДЛПМО) **</w:t>
            </w:r>
          </w:p>
        </w:tc>
      </w:tr>
      <w:tr w:rsidR="008B782A" w:rsidRPr="00B87682" w:rsidTr="00DB15D5">
        <w:trPr>
          <w:gridBefore w:val="1"/>
          <w:gridAfter w:val="2"/>
          <w:wBefore w:w="67" w:type="dxa"/>
          <w:wAfter w:w="1187" w:type="dxa"/>
          <w:trHeight w:val="68"/>
        </w:trPr>
        <w:tc>
          <w:tcPr>
            <w:tcW w:w="268" w:type="dxa"/>
            <w:gridSpan w:val="2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441" w:type="dxa"/>
            <w:gridSpan w:val="8"/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87682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A76B81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A76B81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B87682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9738" w:type="dxa"/>
            <w:gridSpan w:val="53"/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Являюсь российским публ</w:t>
            </w:r>
            <w:r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ичным должностным лицом (РПДЛ) **</w:t>
            </w:r>
          </w:p>
        </w:tc>
      </w:tr>
      <w:tr w:rsidR="008B782A" w:rsidRPr="00B87682" w:rsidTr="00DB15D5">
        <w:trPr>
          <w:gridBefore w:val="1"/>
          <w:gridAfter w:val="2"/>
          <w:wBefore w:w="67" w:type="dxa"/>
          <w:wAfter w:w="1187" w:type="dxa"/>
          <w:trHeight w:val="68"/>
        </w:trPr>
        <w:tc>
          <w:tcPr>
            <w:tcW w:w="268" w:type="dxa"/>
            <w:gridSpan w:val="2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441" w:type="dxa"/>
            <w:gridSpan w:val="8"/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87682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A76B81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A76B81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B87682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9738" w:type="dxa"/>
            <w:gridSpan w:val="53"/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НЕ являюсь вышеперечисленными лицами</w:t>
            </w:r>
          </w:p>
        </w:tc>
      </w:tr>
      <w:tr w:rsidR="00946230" w:rsidRPr="00B87682" w:rsidTr="00DB15D5">
        <w:trPr>
          <w:gridBefore w:val="1"/>
          <w:gridAfter w:val="1"/>
          <w:wBefore w:w="67" w:type="dxa"/>
          <w:trHeight w:val="68"/>
        </w:trPr>
        <w:tc>
          <w:tcPr>
            <w:tcW w:w="6340" w:type="dxa"/>
            <w:gridSpan w:val="46"/>
            <w:tcMar>
              <w:left w:w="0" w:type="dxa"/>
              <w:right w:w="0" w:type="dxa"/>
            </w:tcMar>
            <w:vAlign w:val="center"/>
          </w:tcPr>
          <w:p w:rsidR="00946230" w:rsidRPr="00B87682" w:rsidRDefault="00946230" w:rsidP="000A1D87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 w:rsidRPr="000A1D87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14. Информация о наличии </w:t>
            </w:r>
            <w:proofErr w:type="spellStart"/>
            <w:r w:rsidRPr="000A1D87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бенефициарного</w:t>
            </w:r>
            <w:proofErr w:type="spellEnd"/>
            <w:r w:rsidRPr="000A1D87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владельца (третьего лица):***</w:t>
            </w:r>
          </w:p>
        </w:tc>
        <w:tc>
          <w:tcPr>
            <w:tcW w:w="236" w:type="dxa"/>
            <w:gridSpan w:val="2"/>
            <w:vAlign w:val="center"/>
          </w:tcPr>
          <w:p w:rsidR="00946230" w:rsidRPr="00B87682" w:rsidRDefault="00946230" w:rsidP="00946230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87682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A76B81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A76B81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B87682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490" w:type="dxa"/>
            <w:gridSpan w:val="10"/>
            <w:vAlign w:val="center"/>
          </w:tcPr>
          <w:p w:rsidR="00946230" w:rsidRPr="00B87682" w:rsidRDefault="00946230" w:rsidP="00946230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 xml:space="preserve">Наличие </w:t>
            </w:r>
          </w:p>
        </w:tc>
        <w:tc>
          <w:tcPr>
            <w:tcW w:w="851" w:type="dxa"/>
            <w:gridSpan w:val="3"/>
            <w:vAlign w:val="center"/>
          </w:tcPr>
          <w:p w:rsidR="00946230" w:rsidRPr="00B87682" w:rsidRDefault="00946230" w:rsidP="00946230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87682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A76B81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A76B81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B87682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2717" w:type="dxa"/>
            <w:gridSpan w:val="3"/>
            <w:vAlign w:val="center"/>
          </w:tcPr>
          <w:p w:rsidR="00946230" w:rsidRPr="00B87682" w:rsidRDefault="00946230" w:rsidP="00D434B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pPr>
            <w:r w:rsidRPr="00B87682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 xml:space="preserve">Отсутствие </w:t>
            </w:r>
          </w:p>
        </w:tc>
      </w:tr>
      <w:tr w:rsidR="00946230" w:rsidRPr="00B87682" w:rsidTr="00DB15D5">
        <w:trPr>
          <w:gridBefore w:val="1"/>
          <w:gridAfter w:val="2"/>
          <w:wBefore w:w="67" w:type="dxa"/>
          <w:wAfter w:w="1187" w:type="dxa"/>
          <w:trHeight w:val="72"/>
        </w:trPr>
        <w:tc>
          <w:tcPr>
            <w:tcW w:w="10447" w:type="dxa"/>
            <w:gridSpan w:val="63"/>
            <w:tcMar>
              <w:left w:w="0" w:type="dxa"/>
              <w:right w:w="0" w:type="dxa"/>
            </w:tcMar>
            <w:vAlign w:val="center"/>
          </w:tcPr>
          <w:p w:rsidR="00946230" w:rsidRPr="00B87682" w:rsidRDefault="00946230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0"/>
                <w:szCs w:val="18"/>
                <w:lang w:eastAsia="ar-SA"/>
              </w:rPr>
            </w:pPr>
          </w:p>
        </w:tc>
      </w:tr>
      <w:tr w:rsidR="00946230" w:rsidRPr="00B87682" w:rsidTr="00DB15D5">
        <w:trPr>
          <w:gridBefore w:val="1"/>
          <w:gridAfter w:val="2"/>
          <w:wBefore w:w="67" w:type="dxa"/>
          <w:wAfter w:w="1187" w:type="dxa"/>
          <w:trHeight w:val="261"/>
        </w:trPr>
        <w:tc>
          <w:tcPr>
            <w:tcW w:w="4381" w:type="dxa"/>
            <w:gridSpan w:val="28"/>
            <w:tcMar>
              <w:left w:w="0" w:type="dxa"/>
              <w:right w:w="0" w:type="dxa"/>
            </w:tcMar>
            <w:vAlign w:val="center"/>
          </w:tcPr>
          <w:p w:rsidR="00946230" w:rsidRPr="00B87682" w:rsidRDefault="00946230" w:rsidP="000A1D87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 w:rsidRPr="000A1D87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15. Лицензия на право нотариальной деятельности</w:t>
            </w:r>
          </w:p>
        </w:tc>
        <w:tc>
          <w:tcPr>
            <w:tcW w:w="425" w:type="dxa"/>
            <w:vAlign w:val="center"/>
          </w:tcPr>
          <w:p w:rsidR="00946230" w:rsidRPr="000A1D87" w:rsidRDefault="00946230" w:rsidP="000A1D87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0A1D87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№</w:t>
            </w:r>
          </w:p>
        </w:tc>
        <w:sdt>
          <w:sdtPr>
            <w:rPr>
              <w:rFonts w:eastAsia="Times New Roman" w:cs="Times New Roman"/>
              <w:b/>
              <w:sz w:val="18"/>
              <w:szCs w:val="18"/>
              <w:lang w:eastAsia="ar-SA"/>
            </w:rPr>
            <w:id w:val="1539249046"/>
            <w:placeholder>
              <w:docPart w:val="4AB75138D0854A779CE29FF2F1987594"/>
            </w:placeholder>
            <w:showingPlcHdr/>
            <w:text/>
          </w:sdtPr>
          <w:sdtEndPr/>
          <w:sdtContent>
            <w:tc>
              <w:tcPr>
                <w:tcW w:w="2878" w:type="dxa"/>
                <w:gridSpan w:val="26"/>
                <w:tcBorders>
                  <w:bottom w:val="single" w:sz="4" w:space="0" w:color="auto"/>
                </w:tcBorders>
                <w:vAlign w:val="center"/>
              </w:tcPr>
              <w:p w:rsidR="00946230" w:rsidRPr="000A1D87" w:rsidRDefault="00946230" w:rsidP="000A1D87">
                <w:pPr>
                  <w:suppressAutoHyphens/>
                  <w:spacing w:after="0" w:line="240" w:lineRule="auto"/>
                  <w:jc w:val="both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0A1D87"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568" w:type="dxa"/>
            <w:gridSpan w:val="5"/>
            <w:vAlign w:val="center"/>
          </w:tcPr>
          <w:p w:rsidR="00946230" w:rsidRPr="000A1D87" w:rsidRDefault="00946230" w:rsidP="000A1D87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0A1D87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от</w:t>
            </w:r>
          </w:p>
        </w:tc>
        <w:sdt>
          <w:sdtPr>
            <w:rPr>
              <w:rFonts w:eastAsia="Times New Roman" w:cs="Times New Roman"/>
              <w:b/>
              <w:sz w:val="18"/>
              <w:szCs w:val="18"/>
              <w:lang w:eastAsia="ar-SA"/>
            </w:rPr>
            <w:id w:val="-404677378"/>
            <w:placeholder>
              <w:docPart w:val="53E3EE337DE7483AB6040952A6B6D541"/>
            </w:placeholder>
            <w:showingPlcHdr/>
            <w:date w:fullDate="2006-06-0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195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946230" w:rsidRPr="000A1D87" w:rsidRDefault="00946230" w:rsidP="000A1D87">
                <w:pPr>
                  <w:suppressAutoHyphens/>
                  <w:spacing w:after="0" w:line="240" w:lineRule="auto"/>
                  <w:jc w:val="both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0A1D87"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  <w:t xml:space="preserve"> </w:t>
                </w:r>
              </w:p>
            </w:tc>
          </w:sdtContent>
        </w:sdt>
      </w:tr>
      <w:tr w:rsidR="00946230" w:rsidRPr="00B87682" w:rsidTr="00DB15D5">
        <w:trPr>
          <w:gridBefore w:val="1"/>
          <w:gridAfter w:val="2"/>
          <w:wBefore w:w="67" w:type="dxa"/>
          <w:wAfter w:w="1187" w:type="dxa"/>
          <w:trHeight w:val="261"/>
        </w:trPr>
        <w:tc>
          <w:tcPr>
            <w:tcW w:w="4381" w:type="dxa"/>
            <w:gridSpan w:val="28"/>
            <w:tcMar>
              <w:left w:w="0" w:type="dxa"/>
              <w:right w:w="0" w:type="dxa"/>
            </w:tcMar>
            <w:vAlign w:val="center"/>
          </w:tcPr>
          <w:p w:rsidR="00946230" w:rsidRPr="00B87682" w:rsidRDefault="00946230" w:rsidP="000A1D87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Наименование органа, выдавшего лицензию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700154587"/>
            <w:placeholder>
              <w:docPart w:val="BDC3645C514C444DAD5FCA1E11C74A89"/>
            </w:placeholder>
            <w:showingPlcHdr/>
            <w:text/>
          </w:sdtPr>
          <w:sdtEndPr/>
          <w:sdtContent>
            <w:tc>
              <w:tcPr>
                <w:tcW w:w="6066" w:type="dxa"/>
                <w:gridSpan w:val="35"/>
                <w:tcBorders>
                  <w:bottom w:val="single" w:sz="4" w:space="0" w:color="auto"/>
                </w:tcBorders>
                <w:vAlign w:val="center"/>
              </w:tcPr>
              <w:p w:rsidR="00946230" w:rsidRPr="00B87682" w:rsidRDefault="00946230" w:rsidP="000A1D87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16"/>
                    <w:szCs w:val="18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946230" w:rsidRPr="00B87682" w:rsidTr="00DB15D5">
        <w:trPr>
          <w:gridBefore w:val="1"/>
          <w:gridAfter w:val="2"/>
          <w:wBefore w:w="67" w:type="dxa"/>
          <w:wAfter w:w="1187" w:type="dxa"/>
          <w:trHeight w:val="261"/>
        </w:trPr>
        <w:tc>
          <w:tcPr>
            <w:tcW w:w="4381" w:type="dxa"/>
            <w:gridSpan w:val="28"/>
            <w:tcMar>
              <w:left w:w="0" w:type="dxa"/>
              <w:right w:w="0" w:type="dxa"/>
            </w:tcMar>
            <w:vAlign w:val="center"/>
          </w:tcPr>
          <w:p w:rsidR="00946230" w:rsidRPr="00B87682" w:rsidRDefault="00946230" w:rsidP="000A1D87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 w:rsidRPr="000A1D87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16. Данные документа о назначении на должность</w:t>
            </w:r>
          </w:p>
        </w:tc>
        <w:tc>
          <w:tcPr>
            <w:tcW w:w="2268" w:type="dxa"/>
            <w:gridSpan w:val="21"/>
            <w:tcBorders>
              <w:top w:val="single" w:sz="4" w:space="0" w:color="auto"/>
            </w:tcBorders>
            <w:vAlign w:val="center"/>
          </w:tcPr>
          <w:p w:rsidR="00946230" w:rsidRPr="00B87682" w:rsidRDefault="00946230" w:rsidP="000A1D87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Наименование документа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144814573"/>
            <w:placeholder>
              <w:docPart w:val="31526C0947924C2795B6DA3453969630"/>
            </w:placeholder>
            <w:showingPlcHdr/>
            <w:text/>
          </w:sdtPr>
          <w:sdtEndPr/>
          <w:sdtContent>
            <w:tc>
              <w:tcPr>
                <w:tcW w:w="3798" w:type="dxa"/>
                <w:gridSpan w:val="14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946230" w:rsidRPr="00B87682" w:rsidRDefault="00946230" w:rsidP="000A1D87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16"/>
                    <w:szCs w:val="18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946230" w:rsidRPr="00B87682" w:rsidTr="00DB15D5">
        <w:trPr>
          <w:gridBefore w:val="1"/>
          <w:gridAfter w:val="2"/>
          <w:wBefore w:w="67" w:type="dxa"/>
          <w:wAfter w:w="1187" w:type="dxa"/>
          <w:trHeight w:val="261"/>
        </w:trPr>
        <w:tc>
          <w:tcPr>
            <w:tcW w:w="568" w:type="dxa"/>
            <w:gridSpan w:val="8"/>
            <w:tcMar>
              <w:left w:w="0" w:type="dxa"/>
              <w:right w:w="0" w:type="dxa"/>
            </w:tcMar>
            <w:vAlign w:val="center"/>
          </w:tcPr>
          <w:p w:rsidR="00946230" w:rsidRPr="00B87682" w:rsidRDefault="00946230" w:rsidP="000A1D87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Номер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013150751"/>
            <w:placeholder>
              <w:docPart w:val="3730CE7CC4F04083B77392ADECD1BDAA"/>
            </w:placeholder>
            <w:showingPlcHdr/>
            <w:text/>
          </w:sdtPr>
          <w:sdtEndPr/>
          <w:sdtContent>
            <w:tc>
              <w:tcPr>
                <w:tcW w:w="3813" w:type="dxa"/>
                <w:gridSpan w:val="20"/>
                <w:tcBorders>
                  <w:bottom w:val="single" w:sz="4" w:space="0" w:color="auto"/>
                </w:tcBorders>
                <w:vAlign w:val="center"/>
              </w:tcPr>
              <w:p w:rsidR="00946230" w:rsidRPr="00B87682" w:rsidRDefault="00946230" w:rsidP="000A1D87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6"/>
                    <w:szCs w:val="18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513" w:type="dxa"/>
            <w:gridSpan w:val="12"/>
            <w:vAlign w:val="center"/>
          </w:tcPr>
          <w:p w:rsidR="00946230" w:rsidRPr="00B87682" w:rsidRDefault="00946230" w:rsidP="000A1D87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Дата</w:t>
            </w:r>
          </w:p>
        </w:tc>
        <w:sdt>
          <w:sdtPr>
            <w:rPr>
              <w:rFonts w:eastAsia="Times New Roman" w:cs="Times New Roman"/>
              <w:b/>
              <w:i/>
              <w:sz w:val="20"/>
              <w:szCs w:val="20"/>
              <w:lang w:eastAsia="ar-SA"/>
            </w:rPr>
            <w:id w:val="-680197264"/>
            <w:placeholder>
              <w:docPart w:val="12AB69AE602D4D89BDB32DBF804A612C"/>
            </w:placeholder>
            <w:showingPlcHdr/>
            <w:date w:fullDate="2016-08-0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213" w:type="dxa"/>
                <w:gridSpan w:val="19"/>
                <w:tcBorders>
                  <w:bottom w:val="single" w:sz="4" w:space="0" w:color="auto"/>
                </w:tcBorders>
                <w:vAlign w:val="center"/>
              </w:tcPr>
              <w:p w:rsidR="00946230" w:rsidRPr="00B87682" w:rsidRDefault="00946230" w:rsidP="000A1D87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340" w:type="dxa"/>
            <w:gridSpan w:val="4"/>
            <w:vAlign w:val="center"/>
          </w:tcPr>
          <w:p w:rsidR="00946230" w:rsidRPr="00B87682" w:rsidRDefault="00946230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</w:tr>
      <w:tr w:rsidR="00946230" w:rsidRPr="00B87682" w:rsidTr="00DB15D5">
        <w:trPr>
          <w:gridBefore w:val="1"/>
          <w:gridAfter w:val="2"/>
          <w:wBefore w:w="67" w:type="dxa"/>
          <w:wAfter w:w="1187" w:type="dxa"/>
          <w:trHeight w:val="53"/>
        </w:trPr>
        <w:tc>
          <w:tcPr>
            <w:tcW w:w="10447" w:type="dxa"/>
            <w:gridSpan w:val="63"/>
            <w:tcMar>
              <w:left w:w="0" w:type="dxa"/>
              <w:right w:w="0" w:type="dxa"/>
            </w:tcMar>
            <w:vAlign w:val="center"/>
          </w:tcPr>
          <w:p w:rsidR="00946230" w:rsidRDefault="00946230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8"/>
                <w:szCs w:val="18"/>
                <w:lang w:eastAsia="ar-SA"/>
              </w:rPr>
            </w:pPr>
          </w:p>
          <w:p w:rsidR="00946230" w:rsidRPr="00B87682" w:rsidRDefault="00946230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8"/>
                <w:szCs w:val="18"/>
                <w:lang w:eastAsia="ar-SA"/>
              </w:rPr>
            </w:pPr>
          </w:p>
        </w:tc>
      </w:tr>
      <w:tr w:rsidR="00946230" w:rsidRPr="00B87682" w:rsidTr="00DB15D5">
        <w:trPr>
          <w:gridBefore w:val="1"/>
          <w:gridAfter w:val="2"/>
          <w:wBefore w:w="67" w:type="dxa"/>
          <w:wAfter w:w="1187" w:type="dxa"/>
          <w:trHeight w:val="261"/>
        </w:trPr>
        <w:tc>
          <w:tcPr>
            <w:tcW w:w="10447" w:type="dxa"/>
            <w:gridSpan w:val="63"/>
            <w:tcMar>
              <w:left w:w="0" w:type="dxa"/>
              <w:right w:w="0" w:type="dxa"/>
            </w:tcMar>
            <w:vAlign w:val="center"/>
          </w:tcPr>
          <w:p w:rsidR="00946230" w:rsidRPr="00B87682" w:rsidRDefault="00946230" w:rsidP="000A1D87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0A1D87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17. Форма выплаты дивидендов:</w:t>
            </w:r>
          </w:p>
        </w:tc>
      </w:tr>
      <w:tr w:rsidR="00946230" w:rsidRPr="00B87682" w:rsidTr="00DB15D5">
        <w:trPr>
          <w:gridBefore w:val="1"/>
          <w:gridAfter w:val="2"/>
          <w:wBefore w:w="67" w:type="dxa"/>
          <w:wAfter w:w="1187" w:type="dxa"/>
          <w:trHeight w:val="261"/>
        </w:trPr>
        <w:tc>
          <w:tcPr>
            <w:tcW w:w="268" w:type="dxa"/>
            <w:gridSpan w:val="2"/>
            <w:tcMar>
              <w:left w:w="0" w:type="dxa"/>
              <w:right w:w="0" w:type="dxa"/>
            </w:tcMar>
            <w:vAlign w:val="center"/>
          </w:tcPr>
          <w:p w:rsidR="00946230" w:rsidRPr="00B87682" w:rsidRDefault="00946230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454" w:type="dxa"/>
            <w:gridSpan w:val="9"/>
            <w:vAlign w:val="center"/>
          </w:tcPr>
          <w:p w:rsidR="00946230" w:rsidRPr="00B87682" w:rsidRDefault="00946230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87682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A76B81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A76B81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B87682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4509" w:type="dxa"/>
            <w:gridSpan w:val="22"/>
            <w:vAlign w:val="center"/>
          </w:tcPr>
          <w:p w:rsidR="00946230" w:rsidRPr="00B87682" w:rsidRDefault="00946230" w:rsidP="002816D4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 xml:space="preserve">Банковский перевод </w:t>
            </w:r>
            <w:r w:rsidRPr="00B87682">
              <w:rPr>
                <w:rFonts w:eastAsia="Times New Roman" w:cs="Times New Roman"/>
                <w:b/>
                <w:i/>
                <w:sz w:val="16"/>
                <w:szCs w:val="18"/>
                <w:lang w:eastAsia="ar-SA"/>
              </w:rPr>
              <w:t>(</w:t>
            </w:r>
            <w:r w:rsidRPr="002816D4">
              <w:rPr>
                <w:rFonts w:eastAsia="Times New Roman" w:cs="Times New Roman"/>
                <w:b/>
                <w:i/>
                <w:sz w:val="16"/>
                <w:szCs w:val="18"/>
                <w:u w:val="single"/>
                <w:lang w:eastAsia="ar-SA"/>
              </w:rPr>
              <w:t>обязательно заполнение п. 18 Анкеты</w:t>
            </w:r>
            <w:r w:rsidRPr="00F62E7C">
              <w:rPr>
                <w:rFonts w:eastAsia="Times New Roman" w:cs="Times New Roman"/>
                <w:b/>
                <w:i/>
                <w:sz w:val="16"/>
                <w:szCs w:val="18"/>
                <w:lang w:eastAsia="ar-SA"/>
              </w:rPr>
              <w:t>)</w:t>
            </w:r>
          </w:p>
        </w:tc>
        <w:tc>
          <w:tcPr>
            <w:tcW w:w="236" w:type="dxa"/>
            <w:gridSpan w:val="3"/>
            <w:vAlign w:val="center"/>
          </w:tcPr>
          <w:p w:rsidR="00946230" w:rsidRPr="00B87682" w:rsidRDefault="00946230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445" w:type="dxa"/>
            <w:gridSpan w:val="5"/>
            <w:vAlign w:val="center"/>
          </w:tcPr>
          <w:p w:rsidR="00946230" w:rsidRPr="00B87682" w:rsidRDefault="00946230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87682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A76B81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A76B81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B87682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4535" w:type="dxa"/>
            <w:gridSpan w:val="22"/>
            <w:vAlign w:val="center"/>
          </w:tcPr>
          <w:p w:rsidR="00946230" w:rsidRPr="00B87682" w:rsidRDefault="00946230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Почтовый перевод</w:t>
            </w:r>
          </w:p>
        </w:tc>
      </w:tr>
      <w:tr w:rsidR="00946230" w:rsidRPr="004D1210" w:rsidTr="00DB15D5">
        <w:trPr>
          <w:gridBefore w:val="1"/>
          <w:gridAfter w:val="2"/>
          <w:wBefore w:w="67" w:type="dxa"/>
          <w:wAfter w:w="1187" w:type="dxa"/>
          <w:trHeight w:val="63"/>
        </w:trPr>
        <w:tc>
          <w:tcPr>
            <w:tcW w:w="10447" w:type="dxa"/>
            <w:gridSpan w:val="63"/>
            <w:tcMar>
              <w:left w:w="0" w:type="dxa"/>
              <w:right w:w="0" w:type="dxa"/>
            </w:tcMar>
            <w:vAlign w:val="center"/>
          </w:tcPr>
          <w:p w:rsidR="00946230" w:rsidRPr="004D1210" w:rsidRDefault="00946230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6"/>
                <w:szCs w:val="18"/>
                <w:lang w:eastAsia="ar-SA"/>
              </w:rPr>
            </w:pPr>
          </w:p>
        </w:tc>
      </w:tr>
      <w:tr w:rsidR="00946230" w:rsidRPr="00B87682" w:rsidTr="00DB15D5">
        <w:trPr>
          <w:gridBefore w:val="1"/>
          <w:gridAfter w:val="2"/>
          <w:wBefore w:w="67" w:type="dxa"/>
          <w:wAfter w:w="1187" w:type="dxa"/>
          <w:trHeight w:val="261"/>
        </w:trPr>
        <w:tc>
          <w:tcPr>
            <w:tcW w:w="10447" w:type="dxa"/>
            <w:gridSpan w:val="63"/>
            <w:tcMar>
              <w:left w:w="0" w:type="dxa"/>
              <w:right w:w="0" w:type="dxa"/>
            </w:tcMar>
            <w:vAlign w:val="center"/>
          </w:tcPr>
          <w:p w:rsidR="00946230" w:rsidRPr="00B87682" w:rsidRDefault="00946230" w:rsidP="000A1D87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0A1D87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18. Информация для выплаты доходов по ценным бумагам банковским переводом:</w:t>
            </w:r>
          </w:p>
        </w:tc>
      </w:tr>
      <w:tr w:rsidR="00946230" w:rsidRPr="00B87682" w:rsidTr="00DB15D5">
        <w:trPr>
          <w:gridBefore w:val="1"/>
          <w:gridAfter w:val="2"/>
          <w:wBefore w:w="67" w:type="dxa"/>
          <w:wAfter w:w="1187" w:type="dxa"/>
          <w:trHeight w:val="261"/>
        </w:trPr>
        <w:tc>
          <w:tcPr>
            <w:tcW w:w="6313" w:type="dxa"/>
            <w:gridSpan w:val="45"/>
            <w:tcMar>
              <w:left w:w="0" w:type="dxa"/>
              <w:right w:w="0" w:type="dxa"/>
            </w:tcMar>
            <w:vAlign w:val="center"/>
          </w:tcPr>
          <w:p w:rsidR="00946230" w:rsidRPr="00B87682" w:rsidRDefault="00946230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Номер лицевого счета/номер счета банковской карты/номер банковской карты физического лица</w:t>
            </w:r>
          </w:p>
        </w:tc>
        <w:tc>
          <w:tcPr>
            <w:tcW w:w="1229" w:type="dxa"/>
            <w:gridSpan w:val="9"/>
            <w:vAlign w:val="center"/>
          </w:tcPr>
          <w:p w:rsidR="00946230" w:rsidRPr="00B87682" w:rsidRDefault="00946230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2905" w:type="dxa"/>
            <w:gridSpan w:val="9"/>
            <w:vAlign w:val="center"/>
          </w:tcPr>
          <w:p w:rsidR="00946230" w:rsidRPr="00B87682" w:rsidRDefault="00946230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proofErr w:type="spellStart"/>
            <w:r w:rsidRPr="00B87682">
              <w:rPr>
                <w:rFonts w:eastAsia="Times New Roman" w:cs="Times New Roman"/>
                <w:sz w:val="16"/>
                <w:szCs w:val="18"/>
                <w:lang w:val="en-US" w:eastAsia="ar-SA"/>
              </w:rPr>
              <w:t>Идентификационный</w:t>
            </w:r>
            <w:proofErr w:type="spellEnd"/>
            <w:r w:rsidRPr="00B87682">
              <w:rPr>
                <w:rFonts w:eastAsia="Times New Roman" w:cs="Times New Roman"/>
                <w:sz w:val="16"/>
                <w:szCs w:val="18"/>
                <w:lang w:val="en-US" w:eastAsia="ar-SA"/>
              </w:rPr>
              <w:t xml:space="preserve"> </w:t>
            </w:r>
            <w:proofErr w:type="spellStart"/>
            <w:r w:rsidRPr="00B87682">
              <w:rPr>
                <w:rFonts w:eastAsia="Times New Roman" w:cs="Times New Roman"/>
                <w:sz w:val="16"/>
                <w:szCs w:val="18"/>
                <w:lang w:val="en-US" w:eastAsia="ar-SA"/>
              </w:rPr>
              <w:t>номер</w:t>
            </w:r>
            <w:proofErr w:type="spellEnd"/>
            <w:r w:rsidRPr="00B87682">
              <w:rPr>
                <w:rFonts w:eastAsia="Times New Roman" w:cs="Times New Roman"/>
                <w:sz w:val="16"/>
                <w:szCs w:val="18"/>
                <w:lang w:val="en-US" w:eastAsia="ar-SA"/>
              </w:rPr>
              <w:t xml:space="preserve"> </w:t>
            </w:r>
            <w:proofErr w:type="spellStart"/>
            <w:r w:rsidRPr="00B87682">
              <w:rPr>
                <w:rFonts w:eastAsia="Times New Roman" w:cs="Times New Roman"/>
                <w:sz w:val="16"/>
                <w:szCs w:val="18"/>
                <w:lang w:val="en-US" w:eastAsia="ar-SA"/>
              </w:rPr>
              <w:t>банка</w:t>
            </w:r>
            <w:proofErr w:type="spellEnd"/>
            <w:r w:rsidRPr="00B87682">
              <w:rPr>
                <w:rFonts w:eastAsia="Times New Roman" w:cs="Times New Roman"/>
                <w:sz w:val="16"/>
                <w:szCs w:val="18"/>
                <w:lang w:val="en-US" w:eastAsia="ar-SA"/>
              </w:rPr>
              <w:t xml:space="preserve"> (ИНН)</w:t>
            </w:r>
          </w:p>
        </w:tc>
      </w:tr>
      <w:tr w:rsidR="00946230" w:rsidRPr="00B87682" w:rsidTr="00DB15D5">
        <w:trPr>
          <w:gridBefore w:val="1"/>
          <w:gridAfter w:val="2"/>
          <w:wBefore w:w="67" w:type="dxa"/>
          <w:wAfter w:w="1187" w:type="dxa"/>
          <w:trHeight w:val="261"/>
        </w:trPr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-949926212"/>
            <w:placeholder>
              <w:docPart w:val="C1091F3B889D43F1AFE0381773C92FD1"/>
            </w:placeholder>
            <w:showingPlcHdr/>
            <w:text/>
          </w:sdtPr>
          <w:sdtEndPr/>
          <w:sdtContent>
            <w:tc>
              <w:tcPr>
                <w:tcW w:w="6313" w:type="dxa"/>
                <w:gridSpan w:val="45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946230" w:rsidRPr="00B87682" w:rsidRDefault="00946230" w:rsidP="000A1D87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229" w:type="dxa"/>
            <w:gridSpan w:val="9"/>
            <w:vAlign w:val="center"/>
          </w:tcPr>
          <w:p w:rsidR="00946230" w:rsidRPr="00B87682" w:rsidRDefault="00946230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771281700"/>
            <w:placeholder>
              <w:docPart w:val="58C801F849CC45BBB8698E4A00F42BBC"/>
            </w:placeholder>
            <w:showingPlcHdr/>
            <w:text/>
          </w:sdtPr>
          <w:sdtEndPr/>
          <w:sdtContent>
            <w:tc>
              <w:tcPr>
                <w:tcW w:w="2905" w:type="dxa"/>
                <w:gridSpan w:val="9"/>
                <w:tcBorders>
                  <w:bottom w:val="single" w:sz="4" w:space="0" w:color="auto"/>
                </w:tcBorders>
                <w:vAlign w:val="center"/>
              </w:tcPr>
              <w:p w:rsidR="00946230" w:rsidRPr="00B87682" w:rsidRDefault="00946230" w:rsidP="000A1D87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946230" w:rsidRPr="00B87682" w:rsidTr="00DB15D5">
        <w:trPr>
          <w:gridBefore w:val="1"/>
          <w:gridAfter w:val="2"/>
          <w:wBefore w:w="67" w:type="dxa"/>
          <w:wAfter w:w="1187" w:type="dxa"/>
          <w:trHeight w:val="261"/>
        </w:trPr>
        <w:tc>
          <w:tcPr>
            <w:tcW w:w="1909" w:type="dxa"/>
            <w:gridSpan w:val="16"/>
            <w:tcMar>
              <w:left w:w="0" w:type="dxa"/>
              <w:right w:w="0" w:type="dxa"/>
            </w:tcMar>
            <w:vAlign w:val="center"/>
          </w:tcPr>
          <w:p w:rsidR="00946230" w:rsidRPr="00B87682" w:rsidRDefault="00946230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proofErr w:type="spellStart"/>
            <w:r w:rsidRPr="00B87682">
              <w:rPr>
                <w:rFonts w:eastAsia="Times New Roman" w:cs="Times New Roman"/>
                <w:sz w:val="16"/>
                <w:szCs w:val="18"/>
                <w:lang w:val="en-US" w:eastAsia="ar-SA"/>
              </w:rPr>
              <w:t>Наименование</w:t>
            </w:r>
            <w:proofErr w:type="spellEnd"/>
            <w:r w:rsidRPr="00B87682">
              <w:rPr>
                <w:rFonts w:eastAsia="Times New Roman" w:cs="Times New Roman"/>
                <w:sz w:val="16"/>
                <w:szCs w:val="18"/>
                <w:lang w:val="en-US" w:eastAsia="ar-SA"/>
              </w:rPr>
              <w:t xml:space="preserve"> </w:t>
            </w:r>
            <w:proofErr w:type="spellStart"/>
            <w:r w:rsidRPr="00B87682">
              <w:rPr>
                <w:rFonts w:eastAsia="Times New Roman" w:cs="Times New Roman"/>
                <w:sz w:val="16"/>
                <w:szCs w:val="18"/>
                <w:lang w:val="en-US" w:eastAsia="ar-SA"/>
              </w:rPr>
              <w:t>банка</w:t>
            </w:r>
            <w:proofErr w:type="spellEnd"/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504254582"/>
            <w:placeholder>
              <w:docPart w:val="B2419FAA964C43BD87473390ED3314E2"/>
            </w:placeholder>
            <w:showingPlcHdr/>
            <w:text/>
          </w:sdtPr>
          <w:sdtEndPr/>
          <w:sdtContent>
            <w:tc>
              <w:tcPr>
                <w:tcW w:w="8538" w:type="dxa"/>
                <w:gridSpan w:val="47"/>
                <w:tcBorders>
                  <w:bottom w:val="single" w:sz="4" w:space="0" w:color="auto"/>
                </w:tcBorders>
                <w:vAlign w:val="center"/>
              </w:tcPr>
              <w:p w:rsidR="00946230" w:rsidRPr="00B87682" w:rsidRDefault="00946230" w:rsidP="000A1D87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946230" w:rsidRPr="00B87682" w:rsidTr="00DB15D5">
        <w:trPr>
          <w:gridBefore w:val="1"/>
          <w:gridAfter w:val="2"/>
          <w:wBefore w:w="67" w:type="dxa"/>
          <w:wAfter w:w="1187" w:type="dxa"/>
          <w:trHeight w:val="261"/>
        </w:trPr>
        <w:tc>
          <w:tcPr>
            <w:tcW w:w="1909" w:type="dxa"/>
            <w:gridSpan w:val="16"/>
            <w:tcMar>
              <w:left w:w="0" w:type="dxa"/>
              <w:right w:w="0" w:type="dxa"/>
            </w:tcMar>
            <w:vAlign w:val="center"/>
          </w:tcPr>
          <w:p w:rsidR="00946230" w:rsidRPr="00B87682" w:rsidRDefault="00946230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proofErr w:type="spellStart"/>
            <w:r w:rsidRPr="00B87682">
              <w:rPr>
                <w:rFonts w:eastAsia="Times New Roman" w:cs="Times New Roman"/>
                <w:sz w:val="16"/>
                <w:szCs w:val="18"/>
                <w:lang w:val="en-US" w:eastAsia="ar-SA"/>
              </w:rPr>
              <w:lastRenderedPageBreak/>
              <w:t>Корреспондентский</w:t>
            </w:r>
            <w:proofErr w:type="spellEnd"/>
            <w:r w:rsidRPr="00B87682">
              <w:rPr>
                <w:rFonts w:eastAsia="Times New Roman" w:cs="Times New Roman"/>
                <w:sz w:val="16"/>
                <w:szCs w:val="18"/>
                <w:lang w:val="en-US" w:eastAsia="ar-SA"/>
              </w:rPr>
              <w:t xml:space="preserve"> </w:t>
            </w:r>
            <w:proofErr w:type="spellStart"/>
            <w:r w:rsidRPr="00B87682">
              <w:rPr>
                <w:rFonts w:eastAsia="Times New Roman" w:cs="Times New Roman"/>
                <w:sz w:val="16"/>
                <w:szCs w:val="18"/>
                <w:lang w:val="en-US" w:eastAsia="ar-SA"/>
              </w:rPr>
              <w:t>счет</w:t>
            </w:r>
            <w:proofErr w:type="spellEnd"/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250173518"/>
            <w:placeholder>
              <w:docPart w:val="0C33CB368B884650AE7E18AD1E2EA8F5"/>
            </w:placeholder>
            <w:showingPlcHdr/>
            <w:text/>
          </w:sdtPr>
          <w:sdtEndPr/>
          <w:sdtContent>
            <w:tc>
              <w:tcPr>
                <w:tcW w:w="5039" w:type="dxa"/>
                <w:gridSpan w:val="35"/>
                <w:tcBorders>
                  <w:bottom w:val="single" w:sz="4" w:space="0" w:color="auto"/>
                </w:tcBorders>
                <w:vAlign w:val="center"/>
              </w:tcPr>
              <w:p w:rsidR="00946230" w:rsidRPr="00B87682" w:rsidRDefault="00946230" w:rsidP="000A1D87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594" w:type="dxa"/>
            <w:gridSpan w:val="3"/>
            <w:vAlign w:val="center"/>
          </w:tcPr>
          <w:p w:rsidR="00946230" w:rsidRPr="00B87682" w:rsidRDefault="00946230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val="en-US" w:eastAsia="ar-SA"/>
              </w:rPr>
              <w:t>БИК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1345974803"/>
            <w:placeholder>
              <w:docPart w:val="85340BC0D4C34BA29F367B55AC528B8F"/>
            </w:placeholder>
            <w:showingPlcHdr/>
            <w:text/>
          </w:sdtPr>
          <w:sdtEndPr/>
          <w:sdtContent>
            <w:tc>
              <w:tcPr>
                <w:tcW w:w="2905" w:type="dxa"/>
                <w:gridSpan w:val="9"/>
                <w:tcBorders>
                  <w:bottom w:val="single" w:sz="4" w:space="0" w:color="auto"/>
                </w:tcBorders>
                <w:vAlign w:val="center"/>
              </w:tcPr>
              <w:p w:rsidR="00946230" w:rsidRPr="00B87682" w:rsidRDefault="00946230" w:rsidP="000A1D87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946230" w:rsidRPr="00B87682" w:rsidTr="00DB15D5">
        <w:trPr>
          <w:gridBefore w:val="1"/>
          <w:gridAfter w:val="2"/>
          <w:wBefore w:w="67" w:type="dxa"/>
          <w:wAfter w:w="1187" w:type="dxa"/>
          <w:trHeight w:val="261"/>
        </w:trPr>
        <w:tc>
          <w:tcPr>
            <w:tcW w:w="1909" w:type="dxa"/>
            <w:gridSpan w:val="16"/>
            <w:tcMar>
              <w:left w:w="0" w:type="dxa"/>
              <w:right w:w="0" w:type="dxa"/>
            </w:tcMar>
            <w:vAlign w:val="center"/>
          </w:tcPr>
          <w:p w:rsidR="00946230" w:rsidRPr="00B87682" w:rsidRDefault="00946230" w:rsidP="000A1D87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val="en-US" w:eastAsia="ar-SA"/>
              </w:rPr>
            </w:pPr>
            <w:r w:rsidRPr="00B87682">
              <w:rPr>
                <w:rFonts w:eastAsia="Times New Roman" w:cs="Times New Roman"/>
                <w:sz w:val="16"/>
                <w:szCs w:val="16"/>
                <w:lang w:eastAsia="ar-SA"/>
              </w:rPr>
              <w:t>Расчетный счет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-1550846020"/>
            <w:placeholder>
              <w:docPart w:val="A40E65EB44F44EBA9D7FC8C99BA9176D"/>
            </w:placeholder>
            <w:showingPlcHdr/>
            <w:text/>
          </w:sdtPr>
          <w:sdtEndPr/>
          <w:sdtContent>
            <w:tc>
              <w:tcPr>
                <w:tcW w:w="8538" w:type="dxa"/>
                <w:gridSpan w:val="47"/>
                <w:tcBorders>
                  <w:bottom w:val="single" w:sz="4" w:space="0" w:color="auto"/>
                </w:tcBorders>
                <w:vAlign w:val="center"/>
              </w:tcPr>
              <w:p w:rsidR="00946230" w:rsidRPr="00B87682" w:rsidRDefault="00946230" w:rsidP="000A1D87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6"/>
                    <w:szCs w:val="18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946230" w:rsidRPr="00B87682" w:rsidTr="00DB15D5">
        <w:trPr>
          <w:gridBefore w:val="1"/>
          <w:gridAfter w:val="2"/>
          <w:wBefore w:w="67" w:type="dxa"/>
          <w:wAfter w:w="1187" w:type="dxa"/>
          <w:trHeight w:val="261"/>
        </w:trPr>
        <w:tc>
          <w:tcPr>
            <w:tcW w:w="5615" w:type="dxa"/>
            <w:gridSpan w:val="38"/>
            <w:tcMar>
              <w:left w:w="0" w:type="dxa"/>
              <w:right w:w="0" w:type="dxa"/>
            </w:tcMar>
            <w:vAlign w:val="center"/>
          </w:tcPr>
          <w:p w:rsidR="00946230" w:rsidRPr="00B87682" w:rsidRDefault="00946230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 xml:space="preserve">Наименование банка /отделения банка </w:t>
            </w:r>
            <w:r w:rsidRPr="00B87682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(заполняется, если получатель банк)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481433753"/>
            <w:placeholder>
              <w:docPart w:val="92B4AE21FE7D40DCBE8CEDA94F40A1DE"/>
            </w:placeholder>
            <w:showingPlcHdr/>
            <w:text/>
          </w:sdtPr>
          <w:sdtEndPr/>
          <w:sdtContent>
            <w:tc>
              <w:tcPr>
                <w:tcW w:w="4832" w:type="dxa"/>
                <w:gridSpan w:val="25"/>
                <w:tcBorders>
                  <w:bottom w:val="single" w:sz="4" w:space="0" w:color="auto"/>
                </w:tcBorders>
                <w:vAlign w:val="center"/>
              </w:tcPr>
              <w:p w:rsidR="00946230" w:rsidRPr="00B87682" w:rsidRDefault="00946230" w:rsidP="000A1D87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946230" w:rsidRPr="00B87682" w:rsidTr="00DB15D5">
        <w:trPr>
          <w:gridBefore w:val="1"/>
          <w:gridAfter w:val="2"/>
          <w:wBefore w:w="67" w:type="dxa"/>
          <w:wAfter w:w="1187" w:type="dxa"/>
          <w:trHeight w:val="261"/>
        </w:trPr>
        <w:tc>
          <w:tcPr>
            <w:tcW w:w="3837" w:type="dxa"/>
            <w:gridSpan w:val="27"/>
            <w:tcMar>
              <w:left w:w="0" w:type="dxa"/>
              <w:right w:w="0" w:type="dxa"/>
            </w:tcMar>
            <w:vAlign w:val="center"/>
          </w:tcPr>
          <w:p w:rsidR="00946230" w:rsidRPr="00B87682" w:rsidRDefault="00946230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Счет получателя/счет банка, если получатель банк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1883442809"/>
            <w:placeholder>
              <w:docPart w:val="D9C83F99AD4D487486B729FA8D222CD2"/>
            </w:placeholder>
            <w:showingPlcHdr/>
            <w:text/>
          </w:sdtPr>
          <w:sdtEndPr/>
          <w:sdtContent>
            <w:tc>
              <w:tcPr>
                <w:tcW w:w="6610" w:type="dxa"/>
                <w:gridSpan w:val="36"/>
                <w:tcBorders>
                  <w:bottom w:val="single" w:sz="4" w:space="0" w:color="auto"/>
                </w:tcBorders>
                <w:vAlign w:val="center"/>
              </w:tcPr>
              <w:p w:rsidR="00946230" w:rsidRPr="00B87682" w:rsidRDefault="00946230" w:rsidP="000A1D87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946230" w:rsidRPr="00B87682" w:rsidTr="00DB15D5">
        <w:trPr>
          <w:gridBefore w:val="1"/>
          <w:gridAfter w:val="2"/>
          <w:wBefore w:w="67" w:type="dxa"/>
          <w:wAfter w:w="1187" w:type="dxa"/>
          <w:trHeight w:val="62"/>
        </w:trPr>
        <w:tc>
          <w:tcPr>
            <w:tcW w:w="10447" w:type="dxa"/>
            <w:gridSpan w:val="63"/>
            <w:tcMar>
              <w:left w:w="0" w:type="dxa"/>
              <w:right w:w="0" w:type="dxa"/>
            </w:tcMar>
            <w:vAlign w:val="center"/>
          </w:tcPr>
          <w:p w:rsidR="00946230" w:rsidRPr="00B87682" w:rsidRDefault="00946230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2"/>
                <w:szCs w:val="18"/>
                <w:lang w:eastAsia="ar-SA"/>
              </w:rPr>
            </w:pPr>
          </w:p>
        </w:tc>
      </w:tr>
      <w:tr w:rsidR="00946230" w:rsidRPr="00B87682" w:rsidTr="00DB15D5">
        <w:trPr>
          <w:gridBefore w:val="1"/>
          <w:gridAfter w:val="2"/>
          <w:wBefore w:w="67" w:type="dxa"/>
          <w:wAfter w:w="1187" w:type="dxa"/>
          <w:trHeight w:val="261"/>
        </w:trPr>
        <w:tc>
          <w:tcPr>
            <w:tcW w:w="10447" w:type="dxa"/>
            <w:gridSpan w:val="63"/>
            <w:tcMar>
              <w:left w:w="0" w:type="dxa"/>
              <w:right w:w="0" w:type="dxa"/>
            </w:tcMar>
            <w:vAlign w:val="center"/>
          </w:tcPr>
          <w:p w:rsidR="00946230" w:rsidRPr="00B87682" w:rsidRDefault="00946230" w:rsidP="000A1D87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0A1D87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19. Способ предоставления Регистратору документов, являющихся основанием для совершения операции в реестре</w:t>
            </w:r>
            <w:r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:</w:t>
            </w:r>
          </w:p>
        </w:tc>
      </w:tr>
      <w:tr w:rsidR="00946230" w:rsidRPr="00B87682" w:rsidTr="00DB15D5">
        <w:trPr>
          <w:gridBefore w:val="1"/>
          <w:gridAfter w:val="2"/>
          <w:wBefore w:w="67" w:type="dxa"/>
          <w:wAfter w:w="1187" w:type="dxa"/>
          <w:trHeight w:val="261"/>
        </w:trPr>
        <w:tc>
          <w:tcPr>
            <w:tcW w:w="281" w:type="dxa"/>
            <w:gridSpan w:val="3"/>
            <w:tcMar>
              <w:left w:w="0" w:type="dxa"/>
              <w:right w:w="0" w:type="dxa"/>
            </w:tcMar>
            <w:vAlign w:val="center"/>
          </w:tcPr>
          <w:p w:rsidR="00946230" w:rsidRPr="00B87682" w:rsidRDefault="00946230" w:rsidP="000A1D87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87682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A76B81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A76B81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B87682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2221" w:type="dxa"/>
            <w:gridSpan w:val="16"/>
            <w:vAlign w:val="center"/>
          </w:tcPr>
          <w:p w:rsidR="00946230" w:rsidRPr="00B87682" w:rsidRDefault="00946230" w:rsidP="000A1D87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i/>
                <w:sz w:val="14"/>
                <w:szCs w:val="18"/>
                <w:lang w:eastAsia="ar-SA"/>
              </w:rPr>
              <w:t>Лично у регистратора</w:t>
            </w:r>
          </w:p>
        </w:tc>
        <w:tc>
          <w:tcPr>
            <w:tcW w:w="445" w:type="dxa"/>
            <w:gridSpan w:val="4"/>
            <w:vAlign w:val="center"/>
          </w:tcPr>
          <w:p w:rsidR="00946230" w:rsidRPr="00B87682" w:rsidRDefault="00946230" w:rsidP="000A1D87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87682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A76B81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A76B81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B87682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1927" w:type="dxa"/>
            <w:gridSpan w:val="7"/>
            <w:vAlign w:val="center"/>
          </w:tcPr>
          <w:p w:rsidR="00946230" w:rsidRPr="00B87682" w:rsidRDefault="00946230" w:rsidP="000A1D87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i/>
                <w:sz w:val="14"/>
                <w:szCs w:val="18"/>
                <w:lang w:eastAsia="ar-SA"/>
              </w:rPr>
              <w:t>Почтовым  отправлением</w:t>
            </w:r>
          </w:p>
        </w:tc>
        <w:tc>
          <w:tcPr>
            <w:tcW w:w="446" w:type="dxa"/>
            <w:gridSpan w:val="4"/>
            <w:vAlign w:val="center"/>
          </w:tcPr>
          <w:p w:rsidR="00946230" w:rsidRPr="00B87682" w:rsidRDefault="00946230" w:rsidP="000A1D87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87682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A76B81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A76B81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B87682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5127" w:type="dxa"/>
            <w:gridSpan w:val="29"/>
            <w:vAlign w:val="center"/>
          </w:tcPr>
          <w:p w:rsidR="00946230" w:rsidRPr="00B87682" w:rsidRDefault="00946230" w:rsidP="000A1D87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i/>
                <w:sz w:val="14"/>
                <w:szCs w:val="18"/>
                <w:lang w:eastAsia="ar-SA"/>
              </w:rPr>
              <w:t>Уполномоченным представителем</w:t>
            </w:r>
          </w:p>
        </w:tc>
      </w:tr>
      <w:tr w:rsidR="00946230" w:rsidRPr="00B87682" w:rsidTr="00DB15D5">
        <w:trPr>
          <w:gridBefore w:val="1"/>
          <w:gridAfter w:val="2"/>
          <w:wBefore w:w="67" w:type="dxa"/>
          <w:wAfter w:w="1187" w:type="dxa"/>
          <w:trHeight w:val="72"/>
        </w:trPr>
        <w:tc>
          <w:tcPr>
            <w:tcW w:w="10447" w:type="dxa"/>
            <w:gridSpan w:val="63"/>
            <w:tcMar>
              <w:left w:w="0" w:type="dxa"/>
              <w:right w:w="0" w:type="dxa"/>
            </w:tcMar>
            <w:vAlign w:val="center"/>
          </w:tcPr>
          <w:p w:rsidR="00946230" w:rsidRPr="00B87682" w:rsidRDefault="00946230" w:rsidP="000A1D87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2"/>
                <w:szCs w:val="18"/>
                <w:lang w:eastAsia="ar-SA"/>
              </w:rPr>
            </w:pPr>
          </w:p>
        </w:tc>
      </w:tr>
      <w:tr w:rsidR="00946230" w:rsidRPr="00B87682" w:rsidTr="00DB15D5">
        <w:trPr>
          <w:gridBefore w:val="1"/>
          <w:gridAfter w:val="2"/>
          <w:wBefore w:w="67" w:type="dxa"/>
          <w:wAfter w:w="1187" w:type="dxa"/>
          <w:trHeight w:val="261"/>
        </w:trPr>
        <w:tc>
          <w:tcPr>
            <w:tcW w:w="10447" w:type="dxa"/>
            <w:gridSpan w:val="63"/>
            <w:tcMar>
              <w:left w:w="0" w:type="dxa"/>
              <w:right w:w="0" w:type="dxa"/>
            </w:tcMar>
            <w:vAlign w:val="center"/>
          </w:tcPr>
          <w:tbl>
            <w:tblPr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427"/>
              <w:gridCol w:w="10063"/>
            </w:tblGrid>
            <w:tr w:rsidR="00946230" w:rsidRPr="0006256C" w:rsidTr="00D7764D">
              <w:trPr>
                <w:trHeight w:val="68"/>
              </w:trPr>
              <w:tc>
                <w:tcPr>
                  <w:tcW w:w="425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946230" w:rsidRPr="002816D4" w:rsidRDefault="00946230" w:rsidP="002816D4">
                  <w:pPr>
                    <w:suppressAutoHyphens/>
                    <w:spacing w:after="0" w:line="240" w:lineRule="auto"/>
                    <w:jc w:val="both"/>
                    <w:rPr>
                      <w:rFonts w:eastAsia="Times New Roman" w:cs="Times New Roman"/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eastAsia="Times New Roman" w:cs="Times New Roman"/>
                      <w:b/>
                      <w:sz w:val="18"/>
                      <w:szCs w:val="18"/>
                      <w:lang w:eastAsia="ar-SA"/>
                    </w:rPr>
                    <w:t>20</w:t>
                  </w:r>
                  <w:r w:rsidRPr="002816D4">
                    <w:rPr>
                      <w:rFonts w:eastAsia="Times New Roman" w:cs="Times New Roman"/>
                      <w:b/>
                      <w:sz w:val="18"/>
                      <w:szCs w:val="18"/>
                      <w:lang w:eastAsia="ar-SA"/>
                    </w:rPr>
                    <w:t>.</w:t>
                  </w:r>
                </w:p>
              </w:tc>
              <w:tc>
                <w:tcPr>
                  <w:tcW w:w="10019" w:type="dxa"/>
                  <w:vAlign w:val="center"/>
                </w:tcPr>
                <w:p w:rsidR="00946230" w:rsidRPr="002816D4" w:rsidRDefault="00946230" w:rsidP="00714AD3">
                  <w:pPr>
                    <w:suppressAutoHyphens/>
                    <w:spacing w:after="0" w:line="240" w:lineRule="auto"/>
                    <w:jc w:val="both"/>
                    <w:rPr>
                      <w:rFonts w:eastAsia="Times New Roman" w:cs="Times New Roman"/>
                      <w:b/>
                      <w:sz w:val="18"/>
                      <w:szCs w:val="18"/>
                      <w:lang w:eastAsia="ar-SA"/>
                    </w:rPr>
                  </w:pPr>
                  <w:r w:rsidRPr="002816D4">
                    <w:rPr>
                      <w:rFonts w:eastAsia="Times New Roman" w:cs="Times New Roman"/>
                      <w:b/>
                      <w:sz w:val="18"/>
                      <w:szCs w:val="18"/>
                      <w:lang w:eastAsia="ar-SA"/>
                    </w:rPr>
                    <w:t>Способ доведения сообщения</w:t>
                  </w:r>
                  <w:r>
                    <w:rPr>
                      <w:rFonts w:eastAsia="Times New Roman" w:cs="Times New Roman"/>
                      <w:b/>
                      <w:sz w:val="18"/>
                      <w:szCs w:val="18"/>
                      <w:lang w:eastAsia="ar-SA"/>
                    </w:rPr>
                    <w:t xml:space="preserve"> о проведении общего собрания*</w:t>
                  </w:r>
                  <w:r w:rsidRPr="002816D4">
                    <w:rPr>
                      <w:rFonts w:eastAsia="Times New Roman" w:cs="Times New Roman"/>
                      <w:b/>
                      <w:sz w:val="18"/>
                      <w:szCs w:val="18"/>
                      <w:lang w:eastAsia="ar-SA"/>
                    </w:rPr>
                    <w:t>:</w:t>
                  </w:r>
                </w:p>
              </w:tc>
            </w:tr>
            <w:tr w:rsidR="00946230" w:rsidRPr="0006256C" w:rsidTr="00D7764D">
              <w:trPr>
                <w:trHeight w:val="68"/>
              </w:trPr>
              <w:tc>
                <w:tcPr>
                  <w:tcW w:w="425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946230" w:rsidRPr="0040790D" w:rsidRDefault="00946230" w:rsidP="00D7764D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14"/>
                      <w:szCs w:val="16"/>
                      <w:lang w:eastAsia="ar-SA"/>
                    </w:rPr>
                  </w:pPr>
                  <w:r w:rsidRPr="0040790D">
                    <w:rPr>
                      <w:rFonts w:eastAsia="Times New Roman" w:cs="Times New Roman"/>
                      <w:sz w:val="14"/>
                      <w:szCs w:val="16"/>
                      <w:lang w:eastAsia="ar-SA"/>
                    </w:rPr>
                    <w:fldChar w:fldCharType="begin">
                      <w:ffData>
                        <w:name w:val="Флажок1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40790D">
                    <w:rPr>
                      <w:rFonts w:eastAsia="Times New Roman" w:cs="Times New Roman"/>
                      <w:sz w:val="14"/>
                      <w:szCs w:val="16"/>
                      <w:lang w:eastAsia="ar-SA"/>
                    </w:rPr>
                    <w:instrText xml:space="preserve"> FORMCHECKBOX </w:instrText>
                  </w:r>
                  <w:r w:rsidR="00A76B81">
                    <w:rPr>
                      <w:rFonts w:eastAsia="Times New Roman" w:cs="Times New Roman"/>
                      <w:sz w:val="14"/>
                      <w:szCs w:val="16"/>
                      <w:lang w:eastAsia="ar-SA"/>
                    </w:rPr>
                  </w:r>
                  <w:r w:rsidR="00A76B81">
                    <w:rPr>
                      <w:rFonts w:eastAsia="Times New Roman" w:cs="Times New Roman"/>
                      <w:sz w:val="14"/>
                      <w:szCs w:val="16"/>
                      <w:lang w:eastAsia="ar-SA"/>
                    </w:rPr>
                    <w:fldChar w:fldCharType="separate"/>
                  </w:r>
                  <w:r w:rsidRPr="0040790D">
                    <w:rPr>
                      <w:rFonts w:eastAsia="Times New Roman" w:cs="Times New Roman"/>
                      <w:sz w:val="14"/>
                      <w:szCs w:val="16"/>
                      <w:lang w:eastAsia="ar-SA"/>
                    </w:rPr>
                    <w:fldChar w:fldCharType="end"/>
                  </w:r>
                </w:p>
              </w:tc>
              <w:tc>
                <w:tcPr>
                  <w:tcW w:w="10019" w:type="dxa"/>
                  <w:vAlign w:val="center"/>
                </w:tcPr>
                <w:p w:rsidR="00946230" w:rsidRPr="0006256C" w:rsidRDefault="00946230" w:rsidP="00D7764D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16"/>
                      <w:szCs w:val="16"/>
                      <w:lang w:eastAsia="ar-SA"/>
                    </w:rPr>
                  </w:pPr>
                  <w:r w:rsidRPr="0006256C">
                    <w:rPr>
                      <w:rFonts w:eastAsia="Times New Roman" w:cs="Times New Roman"/>
                      <w:sz w:val="16"/>
                      <w:szCs w:val="16"/>
                      <w:lang w:eastAsia="ar-SA"/>
                    </w:rPr>
                    <w:t>направление заказных писем на почтовый адрес  (п.9 настоящей Анкеты)</w:t>
                  </w:r>
                </w:p>
              </w:tc>
            </w:tr>
            <w:tr w:rsidR="00946230" w:rsidRPr="0006256C" w:rsidTr="00D7764D">
              <w:trPr>
                <w:trHeight w:val="68"/>
              </w:trPr>
              <w:tc>
                <w:tcPr>
                  <w:tcW w:w="425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946230" w:rsidRPr="0040790D" w:rsidRDefault="00946230" w:rsidP="00D7764D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14"/>
                      <w:szCs w:val="16"/>
                      <w:lang w:eastAsia="ar-SA"/>
                    </w:rPr>
                  </w:pPr>
                  <w:r w:rsidRPr="0040790D">
                    <w:rPr>
                      <w:rFonts w:eastAsia="Times New Roman" w:cs="Times New Roman"/>
                      <w:sz w:val="14"/>
                      <w:szCs w:val="16"/>
                      <w:lang w:eastAsia="ar-SA"/>
                    </w:rPr>
                    <w:fldChar w:fldCharType="begin">
                      <w:ffData>
                        <w:name w:val="Флажок1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40790D">
                    <w:rPr>
                      <w:rFonts w:eastAsia="Times New Roman" w:cs="Times New Roman"/>
                      <w:sz w:val="14"/>
                      <w:szCs w:val="16"/>
                      <w:lang w:eastAsia="ar-SA"/>
                    </w:rPr>
                    <w:instrText xml:space="preserve"> FORMCHECKBOX </w:instrText>
                  </w:r>
                  <w:r w:rsidR="00A76B81">
                    <w:rPr>
                      <w:rFonts w:eastAsia="Times New Roman" w:cs="Times New Roman"/>
                      <w:sz w:val="14"/>
                      <w:szCs w:val="16"/>
                      <w:lang w:eastAsia="ar-SA"/>
                    </w:rPr>
                  </w:r>
                  <w:r w:rsidR="00A76B81">
                    <w:rPr>
                      <w:rFonts w:eastAsia="Times New Roman" w:cs="Times New Roman"/>
                      <w:sz w:val="14"/>
                      <w:szCs w:val="16"/>
                      <w:lang w:eastAsia="ar-SA"/>
                    </w:rPr>
                    <w:fldChar w:fldCharType="separate"/>
                  </w:r>
                  <w:r w:rsidRPr="0040790D">
                    <w:rPr>
                      <w:rFonts w:eastAsia="Times New Roman" w:cs="Times New Roman"/>
                      <w:sz w:val="14"/>
                      <w:szCs w:val="16"/>
                      <w:lang w:eastAsia="ar-SA"/>
                    </w:rPr>
                    <w:fldChar w:fldCharType="end"/>
                  </w:r>
                </w:p>
              </w:tc>
              <w:tc>
                <w:tcPr>
                  <w:tcW w:w="10019" w:type="dxa"/>
                  <w:vAlign w:val="center"/>
                </w:tcPr>
                <w:p w:rsidR="00946230" w:rsidRPr="0006256C" w:rsidRDefault="00946230" w:rsidP="00D7764D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16"/>
                      <w:szCs w:val="16"/>
                      <w:lang w:eastAsia="ar-SA"/>
                    </w:rPr>
                  </w:pPr>
                  <w:r w:rsidRPr="0006256C">
                    <w:rPr>
                      <w:rFonts w:eastAsia="Times New Roman" w:cs="Times New Roman"/>
                      <w:sz w:val="16"/>
                      <w:szCs w:val="16"/>
                      <w:lang w:eastAsia="ar-SA"/>
                    </w:rPr>
                    <w:t>вручение под роспись зарегистрированному лицу</w:t>
                  </w:r>
                </w:p>
              </w:tc>
            </w:tr>
            <w:tr w:rsidR="00946230" w:rsidRPr="0006256C" w:rsidTr="00D7764D">
              <w:trPr>
                <w:trHeight w:val="68"/>
              </w:trPr>
              <w:tc>
                <w:tcPr>
                  <w:tcW w:w="425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946230" w:rsidRPr="0040790D" w:rsidRDefault="00946230" w:rsidP="00D7764D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14"/>
                      <w:szCs w:val="16"/>
                      <w:lang w:eastAsia="ar-SA"/>
                    </w:rPr>
                  </w:pPr>
                  <w:r w:rsidRPr="0040790D">
                    <w:rPr>
                      <w:rFonts w:eastAsia="Times New Roman" w:cs="Times New Roman"/>
                      <w:sz w:val="14"/>
                      <w:szCs w:val="16"/>
                      <w:lang w:eastAsia="ar-SA"/>
                    </w:rPr>
                    <w:fldChar w:fldCharType="begin">
                      <w:ffData>
                        <w:name w:val="Флажок1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40790D">
                    <w:rPr>
                      <w:rFonts w:eastAsia="Times New Roman" w:cs="Times New Roman"/>
                      <w:sz w:val="14"/>
                      <w:szCs w:val="16"/>
                      <w:lang w:eastAsia="ar-SA"/>
                    </w:rPr>
                    <w:instrText xml:space="preserve"> FORMCHECKBOX </w:instrText>
                  </w:r>
                  <w:r w:rsidR="00A76B81">
                    <w:rPr>
                      <w:rFonts w:eastAsia="Times New Roman" w:cs="Times New Roman"/>
                      <w:sz w:val="14"/>
                      <w:szCs w:val="16"/>
                      <w:lang w:eastAsia="ar-SA"/>
                    </w:rPr>
                  </w:r>
                  <w:r w:rsidR="00A76B81">
                    <w:rPr>
                      <w:rFonts w:eastAsia="Times New Roman" w:cs="Times New Roman"/>
                      <w:sz w:val="14"/>
                      <w:szCs w:val="16"/>
                      <w:lang w:eastAsia="ar-SA"/>
                    </w:rPr>
                    <w:fldChar w:fldCharType="separate"/>
                  </w:r>
                  <w:r w:rsidRPr="0040790D">
                    <w:rPr>
                      <w:rFonts w:eastAsia="Times New Roman" w:cs="Times New Roman"/>
                      <w:sz w:val="14"/>
                      <w:szCs w:val="16"/>
                      <w:lang w:eastAsia="ar-SA"/>
                    </w:rPr>
                    <w:fldChar w:fldCharType="end"/>
                  </w:r>
                </w:p>
              </w:tc>
              <w:tc>
                <w:tcPr>
                  <w:tcW w:w="10019" w:type="dxa"/>
                  <w:vAlign w:val="center"/>
                </w:tcPr>
                <w:p w:rsidR="00946230" w:rsidRPr="0006256C" w:rsidRDefault="00946230" w:rsidP="00D7764D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16"/>
                      <w:szCs w:val="16"/>
                      <w:lang w:eastAsia="ar-SA"/>
                    </w:rPr>
                  </w:pPr>
                  <w:r w:rsidRPr="0006256C">
                    <w:rPr>
                      <w:rFonts w:eastAsia="Times New Roman" w:cs="Times New Roman"/>
                      <w:sz w:val="16"/>
                      <w:szCs w:val="16"/>
                      <w:lang w:eastAsia="ar-SA"/>
                    </w:rPr>
                    <w:t>направление электронного сообщения на адрес электронной почты (п.11 настоящей Анкеты)</w:t>
                  </w:r>
                </w:p>
              </w:tc>
            </w:tr>
            <w:tr w:rsidR="00946230" w:rsidRPr="0006256C" w:rsidTr="00D7764D">
              <w:trPr>
                <w:trHeight w:val="68"/>
              </w:trPr>
              <w:tc>
                <w:tcPr>
                  <w:tcW w:w="425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946230" w:rsidRPr="0040790D" w:rsidRDefault="00946230" w:rsidP="00D7764D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14"/>
                      <w:szCs w:val="16"/>
                      <w:lang w:eastAsia="ar-SA"/>
                    </w:rPr>
                  </w:pPr>
                  <w:r w:rsidRPr="0040790D">
                    <w:rPr>
                      <w:rFonts w:eastAsia="Times New Roman" w:cs="Times New Roman"/>
                      <w:sz w:val="14"/>
                      <w:szCs w:val="16"/>
                      <w:lang w:eastAsia="ar-SA"/>
                    </w:rPr>
                    <w:fldChar w:fldCharType="begin">
                      <w:ffData>
                        <w:name w:val="Флажок1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40790D">
                    <w:rPr>
                      <w:rFonts w:eastAsia="Times New Roman" w:cs="Times New Roman"/>
                      <w:sz w:val="14"/>
                      <w:szCs w:val="16"/>
                      <w:lang w:eastAsia="ar-SA"/>
                    </w:rPr>
                    <w:instrText xml:space="preserve"> FORMCHECKBOX </w:instrText>
                  </w:r>
                  <w:r w:rsidR="00A76B81">
                    <w:rPr>
                      <w:rFonts w:eastAsia="Times New Roman" w:cs="Times New Roman"/>
                      <w:sz w:val="14"/>
                      <w:szCs w:val="16"/>
                      <w:lang w:eastAsia="ar-SA"/>
                    </w:rPr>
                  </w:r>
                  <w:r w:rsidR="00A76B81">
                    <w:rPr>
                      <w:rFonts w:eastAsia="Times New Roman" w:cs="Times New Roman"/>
                      <w:sz w:val="14"/>
                      <w:szCs w:val="16"/>
                      <w:lang w:eastAsia="ar-SA"/>
                    </w:rPr>
                    <w:fldChar w:fldCharType="separate"/>
                  </w:r>
                  <w:r w:rsidRPr="0040790D">
                    <w:rPr>
                      <w:rFonts w:eastAsia="Times New Roman" w:cs="Times New Roman"/>
                      <w:sz w:val="14"/>
                      <w:szCs w:val="16"/>
                      <w:lang w:eastAsia="ar-SA"/>
                    </w:rPr>
                    <w:fldChar w:fldCharType="end"/>
                  </w:r>
                </w:p>
              </w:tc>
              <w:tc>
                <w:tcPr>
                  <w:tcW w:w="10019" w:type="dxa"/>
                  <w:vAlign w:val="center"/>
                </w:tcPr>
                <w:p w:rsidR="00946230" w:rsidRPr="0006256C" w:rsidRDefault="00946230" w:rsidP="00D7764D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16"/>
                      <w:szCs w:val="16"/>
                      <w:lang w:eastAsia="ar-SA"/>
                    </w:rPr>
                  </w:pPr>
                  <w:r w:rsidRPr="0006256C">
                    <w:rPr>
                      <w:rFonts w:eastAsia="Times New Roman" w:cs="Times New Roman"/>
                      <w:sz w:val="16"/>
                      <w:szCs w:val="16"/>
                      <w:lang w:eastAsia="ar-SA"/>
                    </w:rPr>
                    <w:t>направление текстового сообщения на номер телефона (п.10 настоящей Анкеты)</w:t>
                  </w:r>
                </w:p>
              </w:tc>
            </w:tr>
            <w:tr w:rsidR="00946230" w:rsidRPr="0006256C" w:rsidTr="00D7764D">
              <w:trPr>
                <w:trHeight w:val="68"/>
              </w:trPr>
              <w:tc>
                <w:tcPr>
                  <w:tcW w:w="425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946230" w:rsidRPr="0040790D" w:rsidRDefault="00946230" w:rsidP="00D7764D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14"/>
                      <w:szCs w:val="16"/>
                      <w:lang w:eastAsia="ar-SA"/>
                    </w:rPr>
                  </w:pPr>
                  <w:r w:rsidRPr="0040790D">
                    <w:rPr>
                      <w:rFonts w:eastAsia="Times New Roman" w:cs="Times New Roman"/>
                      <w:sz w:val="14"/>
                      <w:szCs w:val="16"/>
                      <w:lang w:eastAsia="ar-SA"/>
                    </w:rPr>
                    <w:fldChar w:fldCharType="begin">
                      <w:ffData>
                        <w:name w:val="Флажок1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40790D">
                    <w:rPr>
                      <w:rFonts w:eastAsia="Times New Roman" w:cs="Times New Roman"/>
                      <w:sz w:val="14"/>
                      <w:szCs w:val="16"/>
                      <w:lang w:eastAsia="ar-SA"/>
                    </w:rPr>
                    <w:instrText xml:space="preserve"> FORMCHECKBOX </w:instrText>
                  </w:r>
                  <w:r w:rsidR="00A76B81">
                    <w:rPr>
                      <w:rFonts w:eastAsia="Times New Roman" w:cs="Times New Roman"/>
                      <w:sz w:val="14"/>
                      <w:szCs w:val="16"/>
                      <w:lang w:eastAsia="ar-SA"/>
                    </w:rPr>
                  </w:r>
                  <w:r w:rsidR="00A76B81">
                    <w:rPr>
                      <w:rFonts w:eastAsia="Times New Roman" w:cs="Times New Roman"/>
                      <w:sz w:val="14"/>
                      <w:szCs w:val="16"/>
                      <w:lang w:eastAsia="ar-SA"/>
                    </w:rPr>
                    <w:fldChar w:fldCharType="separate"/>
                  </w:r>
                  <w:r w:rsidRPr="0040790D">
                    <w:rPr>
                      <w:rFonts w:eastAsia="Times New Roman" w:cs="Times New Roman"/>
                      <w:sz w:val="14"/>
                      <w:szCs w:val="16"/>
                      <w:lang w:eastAsia="ar-SA"/>
                    </w:rPr>
                    <w:fldChar w:fldCharType="end"/>
                  </w:r>
                </w:p>
              </w:tc>
              <w:tc>
                <w:tcPr>
                  <w:tcW w:w="10019" w:type="dxa"/>
                  <w:vAlign w:val="center"/>
                </w:tcPr>
                <w:p w:rsidR="00946230" w:rsidRPr="0006256C" w:rsidRDefault="00946230" w:rsidP="00D7764D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16"/>
                      <w:szCs w:val="16"/>
                      <w:lang w:eastAsia="ar-SA"/>
                    </w:rPr>
                  </w:pPr>
                  <w:r w:rsidRPr="0006256C">
                    <w:rPr>
                      <w:rFonts w:eastAsia="Times New Roman" w:cs="Times New Roman"/>
                      <w:sz w:val="16"/>
                      <w:szCs w:val="16"/>
                      <w:lang w:eastAsia="ar-SA"/>
                    </w:rPr>
                    <w:t>направление текстового сообщения на адрес электронной почты (п.11 настоящей Анкеты)</w:t>
                  </w:r>
                </w:p>
              </w:tc>
            </w:tr>
            <w:tr w:rsidR="00946230" w:rsidRPr="0006256C" w:rsidTr="00D7764D">
              <w:trPr>
                <w:trHeight w:val="68"/>
              </w:trPr>
              <w:tc>
                <w:tcPr>
                  <w:tcW w:w="425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946230" w:rsidRPr="0040790D" w:rsidRDefault="00946230" w:rsidP="00D7764D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14"/>
                      <w:szCs w:val="16"/>
                      <w:lang w:eastAsia="ar-SA"/>
                    </w:rPr>
                  </w:pPr>
                  <w:r w:rsidRPr="0040790D">
                    <w:rPr>
                      <w:rFonts w:eastAsia="Times New Roman" w:cs="Times New Roman"/>
                      <w:sz w:val="14"/>
                      <w:szCs w:val="16"/>
                      <w:lang w:eastAsia="ar-SA"/>
                    </w:rPr>
                    <w:fldChar w:fldCharType="begin">
                      <w:ffData>
                        <w:name w:val="Флажок1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40790D">
                    <w:rPr>
                      <w:rFonts w:eastAsia="Times New Roman" w:cs="Times New Roman"/>
                      <w:sz w:val="14"/>
                      <w:szCs w:val="16"/>
                      <w:lang w:eastAsia="ar-SA"/>
                    </w:rPr>
                    <w:instrText xml:space="preserve"> FORMCHECKBOX </w:instrText>
                  </w:r>
                  <w:r w:rsidR="00A76B81">
                    <w:rPr>
                      <w:rFonts w:eastAsia="Times New Roman" w:cs="Times New Roman"/>
                      <w:sz w:val="14"/>
                      <w:szCs w:val="16"/>
                      <w:lang w:eastAsia="ar-SA"/>
                    </w:rPr>
                  </w:r>
                  <w:r w:rsidR="00A76B81">
                    <w:rPr>
                      <w:rFonts w:eastAsia="Times New Roman" w:cs="Times New Roman"/>
                      <w:sz w:val="14"/>
                      <w:szCs w:val="16"/>
                      <w:lang w:eastAsia="ar-SA"/>
                    </w:rPr>
                    <w:fldChar w:fldCharType="separate"/>
                  </w:r>
                  <w:r w:rsidRPr="0040790D">
                    <w:rPr>
                      <w:rFonts w:eastAsia="Times New Roman" w:cs="Times New Roman"/>
                      <w:sz w:val="14"/>
                      <w:szCs w:val="16"/>
                      <w:lang w:eastAsia="ar-SA"/>
                    </w:rPr>
                    <w:fldChar w:fldCharType="end"/>
                  </w:r>
                </w:p>
              </w:tc>
              <w:tc>
                <w:tcPr>
                  <w:tcW w:w="10019" w:type="dxa"/>
                  <w:vAlign w:val="center"/>
                </w:tcPr>
                <w:p w:rsidR="00946230" w:rsidRPr="0006256C" w:rsidRDefault="00946230" w:rsidP="00D7764D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16"/>
                      <w:szCs w:val="16"/>
                      <w:lang w:eastAsia="ar-SA"/>
                    </w:rPr>
                  </w:pPr>
                  <w:r w:rsidRPr="0006256C">
                    <w:rPr>
                      <w:rFonts w:eastAsia="Times New Roman" w:cs="Times New Roman"/>
                      <w:sz w:val="16"/>
                      <w:szCs w:val="16"/>
                      <w:lang w:eastAsia="ar-SA"/>
                    </w:rPr>
                    <w:t xml:space="preserve">опубликование в определенном </w:t>
                  </w:r>
                  <w:r>
                    <w:rPr>
                      <w:rFonts w:eastAsia="Times New Roman" w:cs="Times New Roman"/>
                      <w:sz w:val="16"/>
                      <w:szCs w:val="16"/>
                      <w:lang w:eastAsia="ar-SA"/>
                    </w:rPr>
                    <w:t>У</w:t>
                  </w:r>
                  <w:r w:rsidRPr="0006256C">
                    <w:rPr>
                      <w:rFonts w:eastAsia="Times New Roman" w:cs="Times New Roman"/>
                      <w:sz w:val="16"/>
                      <w:szCs w:val="16"/>
                      <w:lang w:eastAsia="ar-SA"/>
                    </w:rPr>
                    <w:t>ставом общества печатном издани</w:t>
                  </w:r>
                  <w:r>
                    <w:rPr>
                      <w:rFonts w:eastAsia="Times New Roman" w:cs="Times New Roman"/>
                      <w:sz w:val="16"/>
                      <w:szCs w:val="16"/>
                      <w:lang w:eastAsia="ar-SA"/>
                    </w:rPr>
                    <w:t>и и размещение на определенном У</w:t>
                  </w:r>
                  <w:r w:rsidRPr="0006256C">
                    <w:rPr>
                      <w:rFonts w:eastAsia="Times New Roman" w:cs="Times New Roman"/>
                      <w:sz w:val="16"/>
                      <w:szCs w:val="16"/>
                      <w:lang w:eastAsia="ar-SA"/>
                    </w:rPr>
                    <w:t>ставом общества сайте общества в информационно-телекоммуникационной сети "Интернет"</w:t>
                  </w:r>
                </w:p>
              </w:tc>
            </w:tr>
            <w:tr w:rsidR="00946230" w:rsidRPr="0006256C" w:rsidTr="00D7764D">
              <w:trPr>
                <w:trHeight w:val="68"/>
              </w:trPr>
              <w:tc>
                <w:tcPr>
                  <w:tcW w:w="425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946230" w:rsidRPr="0040790D" w:rsidRDefault="00946230" w:rsidP="00D7764D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14"/>
                      <w:szCs w:val="16"/>
                      <w:lang w:eastAsia="ar-SA"/>
                    </w:rPr>
                  </w:pPr>
                  <w:r w:rsidRPr="0040790D">
                    <w:rPr>
                      <w:rFonts w:eastAsia="Times New Roman" w:cs="Times New Roman"/>
                      <w:sz w:val="14"/>
                      <w:szCs w:val="16"/>
                      <w:lang w:eastAsia="ar-SA"/>
                    </w:rPr>
                    <w:fldChar w:fldCharType="begin">
                      <w:ffData>
                        <w:name w:val="Флажок1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40790D">
                    <w:rPr>
                      <w:rFonts w:eastAsia="Times New Roman" w:cs="Times New Roman"/>
                      <w:sz w:val="14"/>
                      <w:szCs w:val="16"/>
                      <w:lang w:eastAsia="ar-SA"/>
                    </w:rPr>
                    <w:instrText xml:space="preserve"> FORMCHECKBOX </w:instrText>
                  </w:r>
                  <w:r w:rsidR="00A76B81">
                    <w:rPr>
                      <w:rFonts w:eastAsia="Times New Roman" w:cs="Times New Roman"/>
                      <w:sz w:val="14"/>
                      <w:szCs w:val="16"/>
                      <w:lang w:eastAsia="ar-SA"/>
                    </w:rPr>
                  </w:r>
                  <w:r w:rsidR="00A76B81">
                    <w:rPr>
                      <w:rFonts w:eastAsia="Times New Roman" w:cs="Times New Roman"/>
                      <w:sz w:val="14"/>
                      <w:szCs w:val="16"/>
                      <w:lang w:eastAsia="ar-SA"/>
                    </w:rPr>
                    <w:fldChar w:fldCharType="separate"/>
                  </w:r>
                  <w:r w:rsidRPr="0040790D">
                    <w:rPr>
                      <w:rFonts w:eastAsia="Times New Roman" w:cs="Times New Roman"/>
                      <w:sz w:val="14"/>
                      <w:szCs w:val="16"/>
                      <w:lang w:eastAsia="ar-SA"/>
                    </w:rPr>
                    <w:fldChar w:fldCharType="end"/>
                  </w:r>
                </w:p>
              </w:tc>
              <w:tc>
                <w:tcPr>
                  <w:tcW w:w="10019" w:type="dxa"/>
                  <w:vAlign w:val="center"/>
                </w:tcPr>
                <w:p w:rsidR="00946230" w:rsidRPr="0006256C" w:rsidRDefault="00946230" w:rsidP="00D7764D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eastAsia="Times New Roman" w:cs="Times New Roman"/>
                      <w:sz w:val="16"/>
                      <w:szCs w:val="16"/>
                      <w:lang w:eastAsia="ar-SA"/>
                    </w:rPr>
                    <w:t>размещение на определенном У</w:t>
                  </w:r>
                  <w:r w:rsidRPr="0006256C">
                    <w:rPr>
                      <w:rFonts w:eastAsia="Times New Roman" w:cs="Times New Roman"/>
                      <w:sz w:val="16"/>
                      <w:szCs w:val="16"/>
                      <w:lang w:eastAsia="ar-SA"/>
                    </w:rPr>
                    <w:t>ставом общества сайте общества в информационно-телекоммуникационной сети "Интернет"</w:t>
                  </w:r>
                </w:p>
              </w:tc>
            </w:tr>
          </w:tbl>
          <w:p w:rsidR="00946230" w:rsidRPr="000A1D87" w:rsidRDefault="00946230" w:rsidP="000A1D87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0A1D87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21. Укажите Ваши основные источники дохода:</w:t>
            </w:r>
          </w:p>
        </w:tc>
      </w:tr>
      <w:tr w:rsidR="00946230" w:rsidRPr="00B87682" w:rsidTr="00DB15D5">
        <w:trPr>
          <w:gridBefore w:val="1"/>
          <w:gridAfter w:val="2"/>
          <w:wBefore w:w="67" w:type="dxa"/>
          <w:wAfter w:w="1187" w:type="dxa"/>
          <w:trHeight w:val="261"/>
        </w:trPr>
        <w:tc>
          <w:tcPr>
            <w:tcW w:w="430" w:type="dxa"/>
            <w:gridSpan w:val="5"/>
            <w:tcMar>
              <w:left w:w="0" w:type="dxa"/>
              <w:right w:w="0" w:type="dxa"/>
            </w:tcMar>
            <w:vAlign w:val="center"/>
          </w:tcPr>
          <w:p w:rsidR="00946230" w:rsidRPr="00B87682" w:rsidRDefault="00946230" w:rsidP="00DB15D5">
            <w:pPr>
              <w:suppressAutoHyphens/>
              <w:spacing w:after="0" w:line="240" w:lineRule="auto"/>
              <w:ind w:left="-372" w:firstLine="372"/>
              <w:jc w:val="center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87682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A76B81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A76B81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B87682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10017" w:type="dxa"/>
            <w:gridSpan w:val="58"/>
            <w:vAlign w:val="center"/>
          </w:tcPr>
          <w:p w:rsidR="00946230" w:rsidRPr="00B87682" w:rsidRDefault="00946230" w:rsidP="000A1D87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7"/>
                <w:lang w:eastAsia="ar-SA"/>
              </w:rPr>
              <w:t>Доход по основному месту работы, включая доход от работы по совместительству</w:t>
            </w:r>
          </w:p>
        </w:tc>
      </w:tr>
      <w:bookmarkStart w:id="0" w:name="_GoBack"/>
      <w:bookmarkEnd w:id="0"/>
      <w:tr w:rsidR="00946230" w:rsidRPr="00B87682" w:rsidTr="00DB15D5">
        <w:trPr>
          <w:gridAfter w:val="1"/>
          <w:trHeight w:val="261"/>
        </w:trPr>
        <w:tc>
          <w:tcPr>
            <w:tcW w:w="622" w:type="dxa"/>
            <w:gridSpan w:val="8"/>
            <w:tcMar>
              <w:left w:w="0" w:type="dxa"/>
              <w:right w:w="0" w:type="dxa"/>
            </w:tcMar>
            <w:vAlign w:val="center"/>
          </w:tcPr>
          <w:p w:rsidR="00946230" w:rsidRPr="00B87682" w:rsidRDefault="00946230" w:rsidP="00DB15D5">
            <w:pPr>
              <w:suppressAutoHyphens/>
              <w:spacing w:after="0" w:line="240" w:lineRule="auto"/>
              <w:ind w:left="-372" w:firstLine="372"/>
              <w:jc w:val="center"/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87682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A76B81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A76B81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B87682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5212" w:type="dxa"/>
            <w:gridSpan w:val="32"/>
            <w:vAlign w:val="center"/>
          </w:tcPr>
          <w:p w:rsidR="00946230" w:rsidRPr="00B87682" w:rsidRDefault="00946230" w:rsidP="000A1D87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7"/>
                <w:lang w:eastAsia="ar-SA"/>
              </w:rPr>
              <w:t>Пенсия</w:t>
            </w:r>
          </w:p>
        </w:tc>
        <w:tc>
          <w:tcPr>
            <w:tcW w:w="493" w:type="dxa"/>
            <w:gridSpan w:val="5"/>
            <w:vAlign w:val="center"/>
          </w:tcPr>
          <w:p w:rsidR="00946230" w:rsidRPr="00B87682" w:rsidRDefault="00946230" w:rsidP="000A1D87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87682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A76B81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A76B81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B87682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5374" w:type="dxa"/>
            <w:gridSpan w:val="20"/>
            <w:vAlign w:val="center"/>
          </w:tcPr>
          <w:p w:rsidR="00946230" w:rsidRPr="00B87682" w:rsidRDefault="00946230" w:rsidP="00DB15D5">
            <w:pPr>
              <w:tabs>
                <w:tab w:val="left" w:pos="227"/>
              </w:tabs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7"/>
                <w:lang w:eastAsia="ar-SA"/>
              </w:rPr>
              <w:t>Доход от предпринимательской деятельности</w:t>
            </w:r>
          </w:p>
        </w:tc>
      </w:tr>
      <w:tr w:rsidR="00946230" w:rsidRPr="00B87682" w:rsidTr="00DB15D5">
        <w:trPr>
          <w:gridAfter w:val="1"/>
          <w:trHeight w:val="261"/>
        </w:trPr>
        <w:tc>
          <w:tcPr>
            <w:tcW w:w="622" w:type="dxa"/>
            <w:gridSpan w:val="8"/>
            <w:tcMar>
              <w:left w:w="0" w:type="dxa"/>
              <w:right w:w="0" w:type="dxa"/>
            </w:tcMar>
            <w:vAlign w:val="center"/>
          </w:tcPr>
          <w:p w:rsidR="00946230" w:rsidRPr="00B87682" w:rsidRDefault="00946230" w:rsidP="00DB15D5">
            <w:pPr>
              <w:suppressAutoHyphens/>
              <w:spacing w:after="0" w:line="240" w:lineRule="auto"/>
              <w:ind w:left="-372" w:firstLine="372"/>
              <w:jc w:val="center"/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87682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A76B81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A76B81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B87682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5212" w:type="dxa"/>
            <w:gridSpan w:val="32"/>
            <w:vAlign w:val="center"/>
          </w:tcPr>
          <w:p w:rsidR="00946230" w:rsidRPr="00B87682" w:rsidRDefault="00946230" w:rsidP="000A1D87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7"/>
                <w:lang w:eastAsia="ar-SA"/>
              </w:rPr>
              <w:t>Доход от вкладов (депозитов)</w:t>
            </w:r>
          </w:p>
        </w:tc>
        <w:tc>
          <w:tcPr>
            <w:tcW w:w="493" w:type="dxa"/>
            <w:gridSpan w:val="5"/>
            <w:vAlign w:val="center"/>
          </w:tcPr>
          <w:p w:rsidR="00946230" w:rsidRPr="00B87682" w:rsidRDefault="00946230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87682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A76B81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A76B81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B87682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5374" w:type="dxa"/>
            <w:gridSpan w:val="20"/>
            <w:vAlign w:val="center"/>
          </w:tcPr>
          <w:p w:rsidR="00946230" w:rsidRPr="00B87682" w:rsidRDefault="00946230" w:rsidP="000A1D87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7"/>
                <w:lang w:eastAsia="ar-SA"/>
              </w:rPr>
              <w:t>Личные сбережения</w:t>
            </w:r>
          </w:p>
        </w:tc>
      </w:tr>
      <w:tr w:rsidR="00946230" w:rsidRPr="00B87682" w:rsidTr="00DB15D5">
        <w:trPr>
          <w:gridAfter w:val="1"/>
          <w:trHeight w:val="261"/>
        </w:trPr>
        <w:tc>
          <w:tcPr>
            <w:tcW w:w="622" w:type="dxa"/>
            <w:gridSpan w:val="8"/>
            <w:tcMar>
              <w:left w:w="0" w:type="dxa"/>
              <w:right w:w="0" w:type="dxa"/>
            </w:tcMar>
            <w:vAlign w:val="center"/>
          </w:tcPr>
          <w:p w:rsidR="00946230" w:rsidRPr="00B87682" w:rsidRDefault="00946230" w:rsidP="00DB15D5">
            <w:pPr>
              <w:suppressAutoHyphens/>
              <w:spacing w:after="0" w:line="240" w:lineRule="auto"/>
              <w:ind w:left="-372" w:firstLine="372"/>
              <w:jc w:val="center"/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87682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A76B81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A76B81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B87682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5212" w:type="dxa"/>
            <w:gridSpan w:val="32"/>
            <w:vAlign w:val="center"/>
          </w:tcPr>
          <w:p w:rsidR="00946230" w:rsidRPr="00B87682" w:rsidRDefault="00946230" w:rsidP="000A1D87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7"/>
                <w:lang w:eastAsia="ar-SA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493" w:type="dxa"/>
            <w:gridSpan w:val="5"/>
            <w:vAlign w:val="center"/>
          </w:tcPr>
          <w:p w:rsidR="00946230" w:rsidRPr="00B87682" w:rsidRDefault="00946230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87682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A76B81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A76B81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B87682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5374" w:type="dxa"/>
            <w:gridSpan w:val="20"/>
            <w:vAlign w:val="center"/>
          </w:tcPr>
          <w:p w:rsidR="00946230" w:rsidRPr="00B87682" w:rsidRDefault="00946230" w:rsidP="000A1D87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7"/>
                <w:lang w:eastAsia="ar-SA"/>
              </w:rPr>
              <w:t>Наследство</w:t>
            </w:r>
          </w:p>
        </w:tc>
      </w:tr>
      <w:tr w:rsidR="00946230" w:rsidRPr="00B87682" w:rsidTr="00DB15D5">
        <w:trPr>
          <w:gridAfter w:val="1"/>
          <w:trHeight w:val="261"/>
        </w:trPr>
        <w:tc>
          <w:tcPr>
            <w:tcW w:w="622" w:type="dxa"/>
            <w:gridSpan w:val="8"/>
            <w:tcMar>
              <w:left w:w="0" w:type="dxa"/>
              <w:right w:w="0" w:type="dxa"/>
            </w:tcMar>
            <w:vAlign w:val="center"/>
          </w:tcPr>
          <w:p w:rsidR="00946230" w:rsidRPr="00B87682" w:rsidRDefault="00946230" w:rsidP="00DB15D5">
            <w:pPr>
              <w:suppressAutoHyphens/>
              <w:spacing w:after="0" w:line="240" w:lineRule="auto"/>
              <w:ind w:left="-372" w:firstLine="372"/>
              <w:jc w:val="center"/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87682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A76B81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A76B81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B87682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5212" w:type="dxa"/>
            <w:gridSpan w:val="32"/>
            <w:vAlign w:val="center"/>
          </w:tcPr>
          <w:p w:rsidR="00946230" w:rsidRPr="00B87682" w:rsidRDefault="00946230" w:rsidP="000A1D87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7"/>
                <w:lang w:eastAsia="ar-SA"/>
              </w:rPr>
              <w:t xml:space="preserve">Иные доходы (укажите вид дохода, либо </w:t>
            </w:r>
            <w:r w:rsidRPr="00B87682">
              <w:rPr>
                <w:rFonts w:eastAsia="Times New Roman" w:cs="Times New Roman"/>
                <w:sz w:val="16"/>
                <w:szCs w:val="17"/>
                <w:u w:val="single"/>
                <w:lang w:eastAsia="ar-SA"/>
              </w:rPr>
              <w:t>отсутствие</w:t>
            </w:r>
            <w:r w:rsidRPr="00B87682">
              <w:rPr>
                <w:rFonts w:eastAsia="Times New Roman" w:cs="Times New Roman"/>
                <w:sz w:val="16"/>
                <w:szCs w:val="17"/>
                <w:lang w:eastAsia="ar-SA"/>
              </w:rPr>
              <w:t xml:space="preserve"> дохода)</w:t>
            </w:r>
          </w:p>
        </w:tc>
        <w:tc>
          <w:tcPr>
            <w:tcW w:w="493" w:type="dxa"/>
            <w:gridSpan w:val="5"/>
            <w:vAlign w:val="center"/>
          </w:tcPr>
          <w:p w:rsidR="00946230" w:rsidRPr="00B87682" w:rsidRDefault="00946230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pPr>
          </w:p>
        </w:tc>
        <w:tc>
          <w:tcPr>
            <w:tcW w:w="5374" w:type="dxa"/>
            <w:gridSpan w:val="20"/>
            <w:vAlign w:val="center"/>
          </w:tcPr>
          <w:p w:rsidR="00946230" w:rsidRPr="00B87682" w:rsidRDefault="00946230" w:rsidP="000A1D87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</w:p>
        </w:tc>
      </w:tr>
      <w:tr w:rsidR="00946230" w:rsidRPr="00B87682" w:rsidTr="00DB15D5">
        <w:trPr>
          <w:gridBefore w:val="2"/>
          <w:trHeight w:val="261"/>
        </w:trPr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-162092958"/>
            <w:placeholder>
              <w:docPart w:val="CCCF35A0641E46A38AB7AA78E803E5DB"/>
            </w:placeholder>
            <w:showingPlcHdr/>
            <w:text/>
          </w:sdtPr>
          <w:sdtEndPr/>
          <w:sdtContent>
            <w:tc>
              <w:tcPr>
                <w:tcW w:w="10408" w:type="dxa"/>
                <w:gridSpan w:val="64"/>
                <w:tcMar>
                  <w:left w:w="0" w:type="dxa"/>
                  <w:right w:w="0" w:type="dxa"/>
                </w:tcMar>
                <w:vAlign w:val="center"/>
              </w:tcPr>
              <w:p w:rsidR="00946230" w:rsidRPr="00B87682" w:rsidRDefault="00946230" w:rsidP="00DB15D5">
                <w:pPr>
                  <w:suppressAutoHyphens/>
                  <w:spacing w:after="0" w:line="240" w:lineRule="auto"/>
                  <w:ind w:right="891"/>
                  <w:rPr>
                    <w:rFonts w:eastAsia="Times New Roman" w:cs="Times New Roman"/>
                    <w:sz w:val="16"/>
                    <w:szCs w:val="17"/>
                    <w:lang w:eastAsia="ar-SA"/>
                  </w:rPr>
                </w:pPr>
                <w:r w:rsidRPr="00DB15D5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bdr w:val="single" w:sz="4" w:space="0" w:color="auto"/>
                    <w:lang w:eastAsia="ar-SA"/>
                  </w:rPr>
                  <w:t xml:space="preserve"> </w:t>
                </w:r>
              </w:p>
            </w:tc>
          </w:sdtContent>
        </w:sdt>
      </w:tr>
    </w:tbl>
    <w:p w:rsidR="008B782A" w:rsidRPr="004D1210" w:rsidRDefault="008B782A" w:rsidP="00DB15D5">
      <w:pPr>
        <w:pBdr>
          <w:top w:val="single" w:sz="4" w:space="1" w:color="auto"/>
        </w:pBdr>
        <w:suppressAutoHyphens/>
        <w:spacing w:after="0" w:line="240" w:lineRule="auto"/>
        <w:rPr>
          <w:rFonts w:eastAsia="Times New Roman" w:cs="Times New Roman"/>
          <w:sz w:val="12"/>
          <w:szCs w:val="20"/>
          <w:lang w:eastAsia="ar-SA"/>
        </w:rPr>
      </w:pPr>
    </w:p>
    <w:tbl>
      <w:tblPr>
        <w:tblW w:w="103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7"/>
        <w:gridCol w:w="2024"/>
        <w:gridCol w:w="140"/>
        <w:gridCol w:w="22"/>
        <w:gridCol w:w="216"/>
        <w:gridCol w:w="639"/>
        <w:gridCol w:w="48"/>
        <w:gridCol w:w="53"/>
        <w:gridCol w:w="245"/>
        <w:gridCol w:w="116"/>
        <w:gridCol w:w="12"/>
        <w:gridCol w:w="1041"/>
        <w:gridCol w:w="323"/>
        <w:gridCol w:w="83"/>
        <w:gridCol w:w="49"/>
        <w:gridCol w:w="346"/>
        <w:gridCol w:w="231"/>
        <w:gridCol w:w="195"/>
        <w:gridCol w:w="600"/>
        <w:gridCol w:w="245"/>
        <w:gridCol w:w="200"/>
        <w:gridCol w:w="671"/>
        <w:gridCol w:w="74"/>
        <w:gridCol w:w="203"/>
        <w:gridCol w:w="80"/>
        <w:gridCol w:w="227"/>
        <w:gridCol w:w="157"/>
        <w:gridCol w:w="1795"/>
      </w:tblGrid>
      <w:tr w:rsidR="008B782A" w:rsidRPr="00B87682" w:rsidTr="00184006">
        <w:trPr>
          <w:trHeight w:val="149"/>
        </w:trPr>
        <w:tc>
          <w:tcPr>
            <w:tcW w:w="347" w:type="dxa"/>
            <w:tcMar>
              <w:left w:w="0" w:type="dxa"/>
              <w:right w:w="0" w:type="dxa"/>
            </w:tcMar>
            <w:vAlign w:val="center"/>
          </w:tcPr>
          <w:p w:rsidR="008B782A" w:rsidRPr="000A1D87" w:rsidRDefault="008B782A" w:rsidP="000A1D87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0A1D87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22.</w:t>
            </w:r>
          </w:p>
        </w:tc>
        <w:tc>
          <w:tcPr>
            <w:tcW w:w="4556" w:type="dxa"/>
            <w:gridSpan w:val="11"/>
            <w:tcMar>
              <w:left w:w="0" w:type="dxa"/>
              <w:right w:w="0" w:type="dxa"/>
            </w:tcMar>
            <w:vAlign w:val="center"/>
          </w:tcPr>
          <w:p w:rsidR="008B782A" w:rsidRPr="000A1D87" w:rsidRDefault="008B782A" w:rsidP="000A1D87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0A1D87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Цель установления отношений с Регистратором:</w:t>
            </w:r>
          </w:p>
        </w:tc>
        <w:tc>
          <w:tcPr>
            <w:tcW w:w="455" w:type="dxa"/>
            <w:gridSpan w:val="3"/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instrText xml:space="preserve"> FORMCHECKBOX </w:instrText>
            </w:r>
            <w:r w:rsidR="00A76B81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r>
            <w:r w:rsidR="00A76B81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separate"/>
            </w: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end"/>
            </w:r>
          </w:p>
        </w:tc>
        <w:tc>
          <w:tcPr>
            <w:tcW w:w="2765" w:type="dxa"/>
            <w:gridSpan w:val="9"/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t>обеспечение учета прав на ЦБ</w:t>
            </w:r>
          </w:p>
        </w:tc>
        <w:tc>
          <w:tcPr>
            <w:tcW w:w="307" w:type="dxa"/>
            <w:gridSpan w:val="2"/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instrText xml:space="preserve"> FORMCHECKBOX </w:instrText>
            </w:r>
            <w:r w:rsidR="00A76B81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r>
            <w:r w:rsidR="00A76B81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separate"/>
            </w: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end"/>
            </w:r>
          </w:p>
        </w:tc>
        <w:tc>
          <w:tcPr>
            <w:tcW w:w="1952" w:type="dxa"/>
            <w:gridSpan w:val="2"/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t>иное</w:t>
            </w:r>
          </w:p>
        </w:tc>
      </w:tr>
      <w:tr w:rsidR="008B782A" w:rsidRPr="00B87682" w:rsidTr="00184006">
        <w:trPr>
          <w:trHeight w:val="139"/>
        </w:trPr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-755901544"/>
            <w:placeholder>
              <w:docPart w:val="78B901F2BDC74F4A96F010CDCB6CDFEE"/>
            </w:placeholder>
            <w:showingPlcHdr/>
            <w:text/>
          </w:sdtPr>
          <w:sdtEndPr/>
          <w:sdtContent>
            <w:tc>
              <w:tcPr>
                <w:tcW w:w="10382" w:type="dxa"/>
                <w:gridSpan w:val="28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8B782A" w:rsidRPr="00B87682" w:rsidRDefault="008B782A" w:rsidP="000A1D87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17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0A1D87" w:rsidRPr="00B87682" w:rsidTr="000A1D87">
        <w:trPr>
          <w:trHeight w:val="149"/>
        </w:trPr>
        <w:tc>
          <w:tcPr>
            <w:tcW w:w="4903" w:type="dxa"/>
            <w:gridSpan w:val="12"/>
            <w:tcMar>
              <w:left w:w="0" w:type="dxa"/>
              <w:right w:w="0" w:type="dxa"/>
            </w:tcMar>
            <w:vAlign w:val="center"/>
          </w:tcPr>
          <w:p w:rsidR="000A1D87" w:rsidRPr="00B87682" w:rsidRDefault="000A1D87" w:rsidP="000A1D87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0A1D87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22.1. Цель финансово хозяйственной деятельности:</w:t>
            </w:r>
          </w:p>
        </w:tc>
        <w:tc>
          <w:tcPr>
            <w:tcW w:w="455" w:type="dxa"/>
            <w:gridSpan w:val="3"/>
            <w:vAlign w:val="center"/>
          </w:tcPr>
          <w:p w:rsidR="000A1D87" w:rsidRPr="00B87682" w:rsidRDefault="000A1D87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instrText xml:space="preserve"> FORMCHECKBOX </w:instrText>
            </w:r>
            <w:r w:rsidR="00A76B81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r>
            <w:r w:rsidR="00A76B81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separate"/>
            </w: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end"/>
            </w:r>
          </w:p>
        </w:tc>
        <w:tc>
          <w:tcPr>
            <w:tcW w:w="2765" w:type="dxa"/>
            <w:gridSpan w:val="9"/>
            <w:vAlign w:val="center"/>
          </w:tcPr>
          <w:p w:rsidR="000A1D87" w:rsidRPr="00B87682" w:rsidRDefault="000A1D87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t>деятельность не ведется</w:t>
            </w:r>
          </w:p>
        </w:tc>
        <w:tc>
          <w:tcPr>
            <w:tcW w:w="307" w:type="dxa"/>
            <w:gridSpan w:val="2"/>
            <w:vAlign w:val="center"/>
          </w:tcPr>
          <w:p w:rsidR="000A1D87" w:rsidRPr="00B87682" w:rsidRDefault="000A1D87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instrText xml:space="preserve"> FORMCHECKBOX </w:instrText>
            </w:r>
            <w:r w:rsidR="00A76B81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r>
            <w:r w:rsidR="00A76B81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separate"/>
            </w: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end"/>
            </w:r>
          </w:p>
        </w:tc>
        <w:tc>
          <w:tcPr>
            <w:tcW w:w="1952" w:type="dxa"/>
            <w:gridSpan w:val="2"/>
            <w:vAlign w:val="center"/>
          </w:tcPr>
          <w:p w:rsidR="000A1D87" w:rsidRPr="00B87682" w:rsidRDefault="000A1D87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t>иное</w:t>
            </w:r>
          </w:p>
        </w:tc>
      </w:tr>
      <w:tr w:rsidR="008B782A" w:rsidRPr="00B87682" w:rsidTr="00184006">
        <w:trPr>
          <w:trHeight w:val="106"/>
        </w:trPr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-1289436262"/>
            <w:placeholder>
              <w:docPart w:val="4061BCEA40A945628235E24A5A376985"/>
            </w:placeholder>
            <w:showingPlcHdr/>
            <w:text/>
          </w:sdtPr>
          <w:sdtEndPr/>
          <w:sdtContent>
            <w:tc>
              <w:tcPr>
                <w:tcW w:w="10382" w:type="dxa"/>
                <w:gridSpan w:val="28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8B782A" w:rsidRPr="00B87682" w:rsidRDefault="008B782A" w:rsidP="000A1D87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6"/>
                    <w:szCs w:val="18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8B782A" w:rsidRPr="00B87682" w:rsidTr="000A1D87">
        <w:trPr>
          <w:trHeight w:val="54"/>
        </w:trPr>
        <w:tc>
          <w:tcPr>
            <w:tcW w:w="34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5357" w:type="dxa"/>
            <w:gridSpan w:val="15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1993" w:type="dxa"/>
            <w:gridSpan w:val="6"/>
            <w:tcBorders>
              <w:top w:val="single" w:sz="4" w:space="0" w:color="auto"/>
            </w:tcBorders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</w:tcBorders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</w:tcBorders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</w:tr>
      <w:tr w:rsidR="008B782A" w:rsidRPr="00B87682" w:rsidTr="000A1D87">
        <w:trPr>
          <w:trHeight w:val="149"/>
        </w:trPr>
        <w:tc>
          <w:tcPr>
            <w:tcW w:w="34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82A" w:rsidRPr="000A1D87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0A1D87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23.</w:t>
            </w:r>
          </w:p>
        </w:tc>
        <w:tc>
          <w:tcPr>
            <w:tcW w:w="5357" w:type="dxa"/>
            <w:gridSpan w:val="15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82A" w:rsidRPr="000A1D87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0A1D87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Предполагаемый характер отношений с Регистратором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instrText xml:space="preserve"> FORMCHECKBOX </w:instrText>
            </w:r>
            <w:r w:rsidR="00A76B81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r>
            <w:r w:rsidR="00A76B81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separate"/>
            </w: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end"/>
            </w:r>
          </w:p>
        </w:tc>
        <w:tc>
          <w:tcPr>
            <w:tcW w:w="199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t>краткосрочный</w:t>
            </w:r>
          </w:p>
        </w:tc>
        <w:tc>
          <w:tcPr>
            <w:tcW w:w="4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instrText xml:space="preserve"> FORMCHECKBOX </w:instrText>
            </w:r>
            <w:r w:rsidR="00A76B81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r>
            <w:r w:rsidR="00A76B81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separate"/>
            </w: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end"/>
            </w: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t>долгосрочный</w:t>
            </w:r>
          </w:p>
        </w:tc>
      </w:tr>
      <w:tr w:rsidR="008B782A" w:rsidRPr="00B87682" w:rsidTr="000A1D87">
        <w:trPr>
          <w:trHeight w:val="68"/>
        </w:trPr>
        <w:tc>
          <w:tcPr>
            <w:tcW w:w="34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378" w:type="dxa"/>
            <w:gridSpan w:val="3"/>
            <w:tcBorders>
              <w:top w:val="single" w:sz="4" w:space="0" w:color="auto"/>
            </w:tcBorders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2955" w:type="dxa"/>
            <w:gridSpan w:val="1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19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</w:tr>
      <w:tr w:rsidR="008B782A" w:rsidRPr="00B87682" w:rsidTr="000A1D87">
        <w:trPr>
          <w:trHeight w:val="156"/>
        </w:trPr>
        <w:tc>
          <w:tcPr>
            <w:tcW w:w="34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82A" w:rsidRPr="000A1D87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0A1D87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24.</w:t>
            </w:r>
          </w:p>
        </w:tc>
        <w:tc>
          <w:tcPr>
            <w:tcW w:w="3089" w:type="dxa"/>
            <w:gridSpan w:val="6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82A" w:rsidRPr="000A1D87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0A1D87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Финансовое положение:</w:t>
            </w:r>
          </w:p>
        </w:tc>
        <w:tc>
          <w:tcPr>
            <w:tcW w:w="42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instrText xml:space="preserve"> FORMCHECKBOX </w:instrText>
            </w:r>
            <w:r w:rsidR="00A76B81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r>
            <w:r w:rsidR="00A76B81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separate"/>
            </w: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end"/>
            </w:r>
          </w:p>
        </w:tc>
        <w:tc>
          <w:tcPr>
            <w:tcW w:w="184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t>устойчивое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instrText xml:space="preserve"> FORMCHECKBOX </w:instrText>
            </w:r>
            <w:r w:rsidR="00A76B81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r>
            <w:r w:rsidR="00A76B81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separate"/>
            </w: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end"/>
            </w:r>
          </w:p>
        </w:tc>
        <w:tc>
          <w:tcPr>
            <w:tcW w:w="199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t>неустойчивое</w:t>
            </w:r>
          </w:p>
        </w:tc>
        <w:tc>
          <w:tcPr>
            <w:tcW w:w="4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instrText xml:space="preserve"> FORMCHECKBOX </w:instrText>
            </w:r>
            <w:r w:rsidR="00A76B81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r>
            <w:r w:rsidR="00A76B81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separate"/>
            </w: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end"/>
            </w: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t>в процедуре банкротства</w:t>
            </w:r>
          </w:p>
        </w:tc>
      </w:tr>
      <w:tr w:rsidR="000A1D87" w:rsidRPr="00B87682" w:rsidTr="000A1D87">
        <w:trPr>
          <w:trHeight w:val="149"/>
        </w:trPr>
        <w:tc>
          <w:tcPr>
            <w:tcW w:w="34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D87" w:rsidRPr="00B87682" w:rsidRDefault="000A1D87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3089" w:type="dxa"/>
            <w:gridSpan w:val="6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D87" w:rsidRPr="00B87682" w:rsidRDefault="000A1D87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D87" w:rsidRPr="00B87682" w:rsidRDefault="000A1D87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D87" w:rsidRPr="00B87682" w:rsidRDefault="000A1D87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D87" w:rsidRPr="00B87682" w:rsidRDefault="000A1D87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4252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1D87" w:rsidRPr="00B87682" w:rsidRDefault="000A1D87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</w:tr>
      <w:tr w:rsidR="000A1D87" w:rsidRPr="00B87682" w:rsidTr="000A1D87">
        <w:trPr>
          <w:gridAfter w:val="4"/>
          <w:wAfter w:w="2259" w:type="dxa"/>
          <w:trHeight w:val="267"/>
        </w:trPr>
        <w:tc>
          <w:tcPr>
            <w:tcW w:w="347" w:type="dxa"/>
            <w:vMerge w:val="restart"/>
            <w:tcMar>
              <w:left w:w="0" w:type="dxa"/>
              <w:right w:w="0" w:type="dxa"/>
            </w:tcMar>
            <w:vAlign w:val="center"/>
          </w:tcPr>
          <w:p w:rsidR="000A1D87" w:rsidRPr="000A1D87" w:rsidRDefault="000A1D87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0A1D87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25.</w:t>
            </w:r>
          </w:p>
        </w:tc>
        <w:tc>
          <w:tcPr>
            <w:tcW w:w="3089" w:type="dxa"/>
            <w:gridSpan w:val="6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D87" w:rsidRPr="000A1D87" w:rsidRDefault="000A1D87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0A1D87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Сведения о деловой репутации:*</w:t>
            </w:r>
            <w:r w:rsidR="002816D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*</w:t>
            </w:r>
          </w:p>
        </w:tc>
        <w:tc>
          <w:tcPr>
            <w:tcW w:w="42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D87" w:rsidRPr="00B87682" w:rsidRDefault="000A1D87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instrText xml:space="preserve"> FORMCHECKBOX </w:instrText>
            </w:r>
            <w:r w:rsidR="00A76B81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r>
            <w:r w:rsidR="00A76B81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separate"/>
            </w: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end"/>
            </w:r>
          </w:p>
        </w:tc>
        <w:tc>
          <w:tcPr>
            <w:tcW w:w="184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D87" w:rsidRPr="00B87682" w:rsidRDefault="000A1D87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t>наличие</w:t>
            </w:r>
          </w:p>
        </w:tc>
        <w:tc>
          <w:tcPr>
            <w:tcW w:w="4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D87" w:rsidRPr="00B87682" w:rsidRDefault="000A1D87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instrText xml:space="preserve"> FORMCHECKBOX </w:instrText>
            </w:r>
            <w:r w:rsidR="00A76B81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r>
            <w:r w:rsidR="00A76B81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separate"/>
            </w: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end"/>
            </w:r>
          </w:p>
        </w:tc>
        <w:tc>
          <w:tcPr>
            <w:tcW w:w="1993" w:type="dxa"/>
            <w:gridSpan w:val="6"/>
            <w:vMerge w:val="restart"/>
            <w:tcBorders>
              <w:left w:val="single" w:sz="4" w:space="0" w:color="auto"/>
            </w:tcBorders>
            <w:vAlign w:val="center"/>
          </w:tcPr>
          <w:p w:rsidR="000A1D87" w:rsidRPr="00B87682" w:rsidRDefault="000A1D87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t>отсутствие</w:t>
            </w:r>
          </w:p>
        </w:tc>
      </w:tr>
      <w:tr w:rsidR="000A1D87" w:rsidRPr="00B87682" w:rsidTr="000A1D87">
        <w:trPr>
          <w:gridAfter w:val="1"/>
          <w:wAfter w:w="1795" w:type="dxa"/>
          <w:trHeight w:val="68"/>
        </w:trPr>
        <w:tc>
          <w:tcPr>
            <w:tcW w:w="347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D87" w:rsidRPr="00B87682" w:rsidRDefault="000A1D87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3089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D87" w:rsidRPr="00B87682" w:rsidRDefault="000A1D87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42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D87" w:rsidRPr="00B87682" w:rsidRDefault="000A1D87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184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D87" w:rsidRPr="00B87682" w:rsidRDefault="000A1D87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D87" w:rsidRPr="00B87682" w:rsidRDefault="000A1D87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1993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1D87" w:rsidRPr="00B87682" w:rsidRDefault="000A1D87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46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1D87" w:rsidRPr="00B87682" w:rsidRDefault="000A1D87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</w:tr>
      <w:tr w:rsidR="008B782A" w:rsidRPr="00B87682" w:rsidTr="000A1D87">
        <w:trPr>
          <w:trHeight w:val="61"/>
        </w:trPr>
        <w:tc>
          <w:tcPr>
            <w:tcW w:w="34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82A" w:rsidRPr="000A1D87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0A1D87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26.</w:t>
            </w:r>
          </w:p>
        </w:tc>
        <w:tc>
          <w:tcPr>
            <w:tcW w:w="3089" w:type="dxa"/>
            <w:gridSpan w:val="6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82A" w:rsidRPr="000A1D87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0A1D87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Источники происхождения ЦБ: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instrText xml:space="preserve"> FORMCHECKBOX </w:instrText>
            </w:r>
            <w:r w:rsidR="00A76B81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r>
            <w:r w:rsidR="00A76B81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separate"/>
            </w: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end"/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t>сделка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instrText xml:space="preserve"> FORMCHECKBOX </w:instrText>
            </w:r>
            <w:r w:rsidR="00A76B81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r>
            <w:r w:rsidR="00A76B81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separate"/>
            </w: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end"/>
            </w:r>
          </w:p>
        </w:tc>
        <w:tc>
          <w:tcPr>
            <w:tcW w:w="19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t>наследство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instrText xml:space="preserve"> FORMCHECKBOX </w:instrText>
            </w:r>
            <w:r w:rsidR="00A76B81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r>
            <w:r w:rsidR="00A76B81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separate"/>
            </w: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end"/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t>иное</w:t>
            </w:r>
          </w:p>
        </w:tc>
      </w:tr>
      <w:tr w:rsidR="008B782A" w:rsidRPr="00B87682" w:rsidTr="00184006">
        <w:trPr>
          <w:trHeight w:val="64"/>
        </w:trPr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1539397213"/>
            <w:placeholder>
              <w:docPart w:val="6195CA75067F409A8C4D35FA04536F6A"/>
            </w:placeholder>
            <w:showingPlcHdr/>
            <w:text/>
          </w:sdtPr>
          <w:sdtEndPr/>
          <w:sdtContent>
            <w:tc>
              <w:tcPr>
                <w:tcW w:w="10382" w:type="dxa"/>
                <w:gridSpan w:val="28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8B782A" w:rsidRPr="00B87682" w:rsidRDefault="008B782A" w:rsidP="000A1D87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18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8B782A" w:rsidRPr="00B87682" w:rsidTr="00184006">
        <w:trPr>
          <w:trHeight w:val="149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82A" w:rsidRPr="000A1D87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0A1D87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27.</w:t>
            </w:r>
          </w:p>
        </w:tc>
        <w:tc>
          <w:tcPr>
            <w:tcW w:w="10035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82A" w:rsidRPr="000A1D87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0A1D87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ФИО временно исполняющего обязанности нотариуса:</w:t>
            </w:r>
          </w:p>
        </w:tc>
      </w:tr>
      <w:tr w:rsidR="008B782A" w:rsidRPr="00B87682" w:rsidTr="00184006">
        <w:trPr>
          <w:trHeight w:val="60"/>
        </w:trPr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-1550295827"/>
            <w:placeholder>
              <w:docPart w:val="B8C1D939D5CE4F6AAD897FA840184AFD"/>
            </w:placeholder>
            <w:showingPlcHdr/>
            <w:text/>
          </w:sdtPr>
          <w:sdtEndPr/>
          <w:sdtContent>
            <w:tc>
              <w:tcPr>
                <w:tcW w:w="10382" w:type="dxa"/>
                <w:gridSpan w:val="2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8B782A" w:rsidRPr="00B87682" w:rsidRDefault="008B782A" w:rsidP="000A1D87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6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8B782A" w:rsidRPr="00B87682" w:rsidTr="00184006">
        <w:trPr>
          <w:trHeight w:val="149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82A" w:rsidRPr="000A1D87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0A1D87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28.</w:t>
            </w:r>
          </w:p>
        </w:tc>
        <w:tc>
          <w:tcPr>
            <w:tcW w:w="10035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82A" w:rsidRPr="000A1D87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0A1D87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Сведения о документе, подтверждающем полномочия временно исполняющего обязанности нотариуса:</w:t>
            </w:r>
          </w:p>
        </w:tc>
      </w:tr>
      <w:tr w:rsidR="008B782A" w:rsidRPr="00B87682" w:rsidTr="00184006">
        <w:trPr>
          <w:trHeight w:val="60"/>
        </w:trPr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6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Наименование документа: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-1780025285"/>
            <w:placeholder>
              <w:docPart w:val="BDE0C677E8654A568F4BF79DF7CEA259"/>
            </w:placeholder>
            <w:showingPlcHdr/>
            <w:text/>
          </w:sdtPr>
          <w:sdtEndPr/>
          <w:sdtContent>
            <w:tc>
              <w:tcPr>
                <w:tcW w:w="7871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B782A" w:rsidRPr="00B87682" w:rsidRDefault="008B782A" w:rsidP="000A1D87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6"/>
                    <w:szCs w:val="18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8B782A" w:rsidRPr="00B87682" w:rsidTr="00184006">
        <w:trPr>
          <w:trHeight w:val="60"/>
        </w:trPr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6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Номер документа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120113382"/>
            <w:placeholder>
              <w:docPart w:val="568243800AE54F1A8F39AF9F2DB4A30B"/>
            </w:placeholder>
            <w:showingPlcHdr/>
            <w:text/>
          </w:sdtPr>
          <w:sdtEndPr/>
          <w:sdtContent>
            <w:tc>
              <w:tcPr>
                <w:tcW w:w="2798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B782A" w:rsidRPr="00B87682" w:rsidRDefault="008B782A" w:rsidP="000A1D87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6"/>
                    <w:szCs w:val="18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5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6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Дата выдачи документа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374660754"/>
            <w:placeholder>
              <w:docPart w:val="18E6A3DAD24342DD8C07072808116B88"/>
            </w:placeholder>
            <w:showingPlcHdr/>
            <w:text/>
          </w:sdtPr>
          <w:sdtEndPr/>
          <w:sdtContent>
            <w:tc>
              <w:tcPr>
                <w:tcW w:w="2536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B782A" w:rsidRPr="00B87682" w:rsidRDefault="008B782A" w:rsidP="000A1D87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6"/>
                    <w:szCs w:val="18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8B782A" w:rsidRPr="00B87682" w:rsidTr="00184006">
        <w:trPr>
          <w:trHeight w:val="60"/>
        </w:trPr>
        <w:tc>
          <w:tcPr>
            <w:tcW w:w="1038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6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Наименование органа, принявшего решение о наделении временно исполняющего обязанности нотариуса полномочиями нотариуса</w:t>
            </w:r>
          </w:p>
        </w:tc>
      </w:tr>
      <w:tr w:rsidR="008B782A" w:rsidRPr="00B87682" w:rsidTr="00184006">
        <w:trPr>
          <w:trHeight w:val="53"/>
        </w:trPr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-2026474261"/>
            <w:placeholder>
              <w:docPart w:val="EFE3FD97E2E64839BABE63702EFC893E"/>
            </w:placeholder>
            <w:showingPlcHdr/>
            <w:text/>
          </w:sdtPr>
          <w:sdtEndPr/>
          <w:sdtContent>
            <w:tc>
              <w:tcPr>
                <w:tcW w:w="10382" w:type="dxa"/>
                <w:gridSpan w:val="2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8B782A" w:rsidRPr="00B87682" w:rsidRDefault="008B782A" w:rsidP="000A1D87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6"/>
                    <w:szCs w:val="18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8B782A" w:rsidRPr="00B87682" w:rsidTr="00184006">
        <w:trPr>
          <w:trHeight w:val="187"/>
        </w:trPr>
        <w:tc>
          <w:tcPr>
            <w:tcW w:w="3489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6"/>
                <w:lang w:eastAsia="ar-SA"/>
              </w:rPr>
            </w:pPr>
            <w:r w:rsidRPr="000A1D87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29. Образец подписи нотариуса/временно исполняющего обязанности нотариуса:</w:t>
            </w:r>
          </w:p>
        </w:tc>
        <w:tc>
          <w:tcPr>
            <w:tcW w:w="3486" w:type="dxa"/>
            <w:gridSpan w:val="12"/>
            <w:tcBorders>
              <w:top w:val="single" w:sz="4" w:space="0" w:color="auto"/>
            </w:tcBorders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6"/>
                <w:lang w:eastAsia="ar-SA"/>
              </w:rPr>
            </w:pPr>
          </w:p>
        </w:tc>
        <w:tc>
          <w:tcPr>
            <w:tcW w:w="340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6"/>
                <w:lang w:eastAsia="ar-SA"/>
              </w:rPr>
            </w:pPr>
            <w:r w:rsidRPr="000A1D87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30.Образец печати нотариуса</w:t>
            </w:r>
          </w:p>
        </w:tc>
      </w:tr>
      <w:tr w:rsidR="008B782A" w:rsidRPr="00B87682" w:rsidTr="00184006">
        <w:trPr>
          <w:trHeight w:val="75"/>
        </w:trPr>
        <w:tc>
          <w:tcPr>
            <w:tcW w:w="348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6"/>
                <w:lang w:eastAsia="ar-SA"/>
              </w:rPr>
            </w:pPr>
          </w:p>
        </w:tc>
        <w:tc>
          <w:tcPr>
            <w:tcW w:w="3486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6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16"/>
                <w:szCs w:val="6"/>
                <w:lang w:eastAsia="ar-SA"/>
              </w:rPr>
              <w:t>Фамилия, имя, отчество (указать собственноручно)</w:t>
            </w:r>
          </w:p>
        </w:tc>
        <w:tc>
          <w:tcPr>
            <w:tcW w:w="34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2A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6"/>
                <w:lang w:eastAsia="ar-SA"/>
              </w:rPr>
            </w:pPr>
          </w:p>
          <w:p w:rsidR="004C1CA8" w:rsidRDefault="004C1CA8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6"/>
                <w:lang w:eastAsia="ar-SA"/>
              </w:rPr>
            </w:pPr>
          </w:p>
          <w:p w:rsidR="004C1CA8" w:rsidRDefault="004C1CA8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6"/>
                <w:lang w:eastAsia="ar-SA"/>
              </w:rPr>
            </w:pPr>
          </w:p>
          <w:p w:rsidR="004C1CA8" w:rsidRDefault="004C1CA8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6"/>
                <w:lang w:eastAsia="ar-SA"/>
              </w:rPr>
            </w:pPr>
          </w:p>
          <w:p w:rsidR="004C1CA8" w:rsidRDefault="004C1CA8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6"/>
                <w:lang w:eastAsia="ar-SA"/>
              </w:rPr>
            </w:pPr>
          </w:p>
          <w:p w:rsidR="004C1CA8" w:rsidRDefault="004C1CA8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6"/>
                <w:lang w:eastAsia="ar-SA"/>
              </w:rPr>
            </w:pPr>
          </w:p>
          <w:p w:rsidR="004C1CA8" w:rsidRDefault="004C1CA8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6"/>
                <w:lang w:eastAsia="ar-SA"/>
              </w:rPr>
            </w:pPr>
          </w:p>
          <w:p w:rsidR="004C1CA8" w:rsidRPr="00B87682" w:rsidRDefault="004C1CA8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6"/>
                <w:lang w:eastAsia="ar-SA"/>
              </w:rPr>
            </w:pPr>
          </w:p>
        </w:tc>
      </w:tr>
      <w:tr w:rsidR="008B782A" w:rsidRPr="00B87682" w:rsidTr="00184006">
        <w:trPr>
          <w:trHeight w:val="20"/>
        </w:trPr>
        <w:tc>
          <w:tcPr>
            <w:tcW w:w="348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6"/>
                <w:lang w:eastAsia="ar-SA"/>
              </w:rPr>
            </w:pPr>
          </w:p>
        </w:tc>
        <w:tc>
          <w:tcPr>
            <w:tcW w:w="245" w:type="dxa"/>
            <w:tcBorders>
              <w:left w:val="single" w:sz="4" w:space="0" w:color="auto"/>
            </w:tcBorders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6"/>
                <w:lang w:eastAsia="ar-SA"/>
              </w:rPr>
            </w:pP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-707872532"/>
            <w:placeholder>
              <w:docPart w:val="9662613A9B374EBC9F2980452AAE7589"/>
            </w:placeholder>
            <w:showingPlcHdr/>
            <w:text/>
          </w:sdtPr>
          <w:sdtEndPr/>
          <w:sdtContent>
            <w:tc>
              <w:tcPr>
                <w:tcW w:w="2996" w:type="dxa"/>
                <w:gridSpan w:val="10"/>
                <w:tcBorders>
                  <w:bottom w:val="single" w:sz="4" w:space="0" w:color="auto"/>
                </w:tcBorders>
                <w:vAlign w:val="center"/>
              </w:tcPr>
              <w:p w:rsidR="008B782A" w:rsidRPr="00B87682" w:rsidRDefault="008B782A" w:rsidP="000A1D87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6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45" w:type="dxa"/>
            <w:tcBorders>
              <w:left w:val="nil"/>
              <w:right w:val="single" w:sz="4" w:space="0" w:color="auto"/>
            </w:tcBorders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6"/>
                <w:lang w:eastAsia="ar-SA"/>
              </w:rPr>
            </w:pPr>
          </w:p>
        </w:tc>
        <w:tc>
          <w:tcPr>
            <w:tcW w:w="34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6"/>
                <w:lang w:eastAsia="ar-SA"/>
              </w:rPr>
            </w:pPr>
          </w:p>
        </w:tc>
      </w:tr>
      <w:tr w:rsidR="008B782A" w:rsidRPr="00B87682" w:rsidTr="00184006">
        <w:trPr>
          <w:trHeight w:val="20"/>
        </w:trPr>
        <w:tc>
          <w:tcPr>
            <w:tcW w:w="348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6"/>
                <w:lang w:eastAsia="ar-SA"/>
              </w:rPr>
            </w:pPr>
          </w:p>
        </w:tc>
        <w:tc>
          <w:tcPr>
            <w:tcW w:w="245" w:type="dxa"/>
            <w:tcBorders>
              <w:left w:val="single" w:sz="4" w:space="0" w:color="auto"/>
            </w:tcBorders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6"/>
                <w:lang w:eastAsia="ar-SA"/>
              </w:rPr>
            </w:pP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-1667391088"/>
            <w:placeholder>
              <w:docPart w:val="06C2010FA7434E2D824A6745932FB72C"/>
            </w:placeholder>
            <w:showingPlcHdr/>
            <w:text/>
          </w:sdtPr>
          <w:sdtEndPr/>
          <w:sdtContent>
            <w:tc>
              <w:tcPr>
                <w:tcW w:w="2996" w:type="dxa"/>
                <w:gridSpan w:val="10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8B782A" w:rsidRPr="00B87682" w:rsidRDefault="008B782A" w:rsidP="000A1D87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6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45" w:type="dxa"/>
            <w:tcBorders>
              <w:left w:val="nil"/>
              <w:right w:val="single" w:sz="4" w:space="0" w:color="auto"/>
            </w:tcBorders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6"/>
                <w:lang w:eastAsia="ar-SA"/>
              </w:rPr>
            </w:pPr>
          </w:p>
        </w:tc>
        <w:tc>
          <w:tcPr>
            <w:tcW w:w="34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6"/>
                <w:lang w:eastAsia="ar-SA"/>
              </w:rPr>
            </w:pPr>
          </w:p>
        </w:tc>
      </w:tr>
      <w:tr w:rsidR="008B782A" w:rsidRPr="00B87682" w:rsidTr="00184006">
        <w:trPr>
          <w:trHeight w:val="74"/>
        </w:trPr>
        <w:tc>
          <w:tcPr>
            <w:tcW w:w="348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6"/>
                <w:lang w:eastAsia="ar-SA"/>
              </w:rPr>
            </w:pPr>
          </w:p>
        </w:tc>
        <w:tc>
          <w:tcPr>
            <w:tcW w:w="3486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82A" w:rsidRPr="00184006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2"/>
                <w:szCs w:val="6"/>
                <w:lang w:eastAsia="ar-SA"/>
              </w:rPr>
            </w:pPr>
          </w:p>
        </w:tc>
        <w:tc>
          <w:tcPr>
            <w:tcW w:w="34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6"/>
                <w:lang w:eastAsia="ar-SA"/>
              </w:rPr>
            </w:pPr>
          </w:p>
        </w:tc>
      </w:tr>
      <w:tr w:rsidR="008B782A" w:rsidRPr="00B87682" w:rsidTr="00184006">
        <w:trPr>
          <w:trHeight w:val="64"/>
        </w:trPr>
        <w:tc>
          <w:tcPr>
            <w:tcW w:w="348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6"/>
                <w:lang w:eastAsia="ar-SA"/>
              </w:rPr>
            </w:pPr>
          </w:p>
        </w:tc>
        <w:tc>
          <w:tcPr>
            <w:tcW w:w="3486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82A" w:rsidRPr="00184006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2"/>
                <w:szCs w:val="6"/>
                <w:lang w:eastAsia="ar-SA"/>
              </w:rPr>
            </w:pPr>
          </w:p>
        </w:tc>
        <w:tc>
          <w:tcPr>
            <w:tcW w:w="34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6"/>
                <w:lang w:eastAsia="ar-SA"/>
              </w:rPr>
            </w:pPr>
          </w:p>
        </w:tc>
      </w:tr>
      <w:tr w:rsidR="008B782A" w:rsidRPr="004D1210" w:rsidTr="004C1CA8">
        <w:trPr>
          <w:trHeight w:val="20"/>
        </w:trPr>
        <w:tc>
          <w:tcPr>
            <w:tcW w:w="5935" w:type="dxa"/>
            <w:gridSpan w:val="17"/>
            <w:tcMar>
              <w:left w:w="0" w:type="dxa"/>
              <w:right w:w="0" w:type="dxa"/>
            </w:tcMar>
            <w:vAlign w:val="center"/>
          </w:tcPr>
          <w:p w:rsidR="008B782A" w:rsidRPr="004D1210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8"/>
                <w:szCs w:val="16"/>
                <w:lang w:eastAsia="ar-SA"/>
              </w:rPr>
            </w:pPr>
          </w:p>
        </w:tc>
        <w:tc>
          <w:tcPr>
            <w:tcW w:w="4447" w:type="dxa"/>
            <w:gridSpan w:val="11"/>
            <w:vAlign w:val="center"/>
          </w:tcPr>
          <w:p w:rsidR="008B782A" w:rsidRPr="004D1210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8"/>
                <w:szCs w:val="6"/>
                <w:lang w:eastAsia="ar-SA"/>
              </w:rPr>
            </w:pPr>
          </w:p>
        </w:tc>
      </w:tr>
      <w:tr w:rsidR="008B782A" w:rsidRPr="00B87682" w:rsidTr="004C1CA8">
        <w:trPr>
          <w:trHeight w:val="60"/>
        </w:trPr>
        <w:tc>
          <w:tcPr>
            <w:tcW w:w="5935" w:type="dxa"/>
            <w:gridSpan w:val="17"/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4E6FDB" w:rsidRPr="004C1CA8" w:rsidRDefault="008B782A" w:rsidP="004C1CA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4C1CA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Подпись проставлена в присутствии уполномоченного представителя  </w:t>
            </w:r>
            <w:r w:rsidR="004E6FDB" w:rsidRPr="004C1CA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Р</w:t>
            </w:r>
            <w:r w:rsidRPr="004C1CA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егистратора</w:t>
            </w:r>
          </w:p>
          <w:p w:rsidR="004E6FDB" w:rsidRPr="004E6FDB" w:rsidRDefault="004E6FDB" w:rsidP="004E6FD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6"/>
                <w:szCs w:val="6"/>
                <w:lang w:eastAsia="ar-SA"/>
              </w:rPr>
            </w:pPr>
            <w:r w:rsidRPr="004E6FDB">
              <w:rPr>
                <w:rFonts w:eastAsia="Times New Roman" w:cs="Times New Roman"/>
                <w:b/>
                <w:bCs/>
                <w:i/>
                <w:sz w:val="16"/>
                <w:szCs w:val="16"/>
                <w:lang w:eastAsia="ar-SA"/>
              </w:rPr>
              <w:t>(заполняется сотрудником Регистратора)</w:t>
            </w:r>
          </w:p>
        </w:tc>
        <w:tc>
          <w:tcPr>
            <w:tcW w:w="1985" w:type="dxa"/>
            <w:gridSpan w:val="6"/>
            <w:tcBorders>
              <w:bottom w:val="dotted" w:sz="4" w:space="0" w:color="auto"/>
            </w:tcBorders>
            <w:shd w:val="clear" w:color="auto" w:fill="EEECE1" w:themeFill="background2"/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6"/>
                <w:lang w:eastAsia="ar-SA"/>
              </w:rPr>
            </w:pPr>
          </w:p>
        </w:tc>
        <w:tc>
          <w:tcPr>
            <w:tcW w:w="283" w:type="dxa"/>
            <w:gridSpan w:val="2"/>
            <w:tcBorders>
              <w:left w:val="nil"/>
              <w:bottom w:val="dotted" w:sz="4" w:space="0" w:color="auto"/>
            </w:tcBorders>
            <w:shd w:val="clear" w:color="auto" w:fill="EEECE1" w:themeFill="background2"/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6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16"/>
                <w:szCs w:val="6"/>
                <w:lang w:eastAsia="ar-SA"/>
              </w:rPr>
              <w:t>/</w:t>
            </w:r>
          </w:p>
        </w:tc>
        <w:tc>
          <w:tcPr>
            <w:tcW w:w="2179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vAlign w:val="center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6"/>
                <w:lang w:eastAsia="ar-SA"/>
              </w:rPr>
            </w:pPr>
          </w:p>
        </w:tc>
      </w:tr>
      <w:tr w:rsidR="004C1CA8" w:rsidRPr="00B87682" w:rsidTr="004C1CA8">
        <w:trPr>
          <w:trHeight w:val="60"/>
        </w:trPr>
        <w:tc>
          <w:tcPr>
            <w:tcW w:w="5935" w:type="dxa"/>
            <w:gridSpan w:val="17"/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4C1CA8" w:rsidRPr="00B87682" w:rsidRDefault="004C1CA8" w:rsidP="004E6FDB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gridSpan w:val="6"/>
            <w:tcBorders>
              <w:top w:val="dotted" w:sz="4" w:space="0" w:color="auto"/>
            </w:tcBorders>
            <w:shd w:val="clear" w:color="auto" w:fill="EEECE1" w:themeFill="background2"/>
            <w:vAlign w:val="center"/>
          </w:tcPr>
          <w:p w:rsidR="004C1CA8" w:rsidRPr="004C1CA8" w:rsidRDefault="004C1CA8" w:rsidP="004C1CA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6"/>
                <w:lang w:eastAsia="ar-SA"/>
              </w:rPr>
            </w:pPr>
            <w:r w:rsidRPr="004C1CA8">
              <w:rPr>
                <w:rFonts w:eastAsia="Times New Roman" w:cs="Times New Roman"/>
                <w:i/>
                <w:sz w:val="16"/>
                <w:szCs w:val="6"/>
                <w:lang w:eastAsia="ar-SA"/>
              </w:rPr>
              <w:t>Подпись</w:t>
            </w:r>
          </w:p>
        </w:tc>
        <w:tc>
          <w:tcPr>
            <w:tcW w:w="283" w:type="dxa"/>
            <w:gridSpan w:val="2"/>
            <w:shd w:val="clear" w:color="auto" w:fill="EEECE1" w:themeFill="background2"/>
            <w:vAlign w:val="center"/>
          </w:tcPr>
          <w:p w:rsidR="004C1CA8" w:rsidRPr="004C1CA8" w:rsidRDefault="004C1CA8" w:rsidP="004C1CA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6"/>
                <w:lang w:eastAsia="ar-SA"/>
              </w:rPr>
            </w:pPr>
          </w:p>
        </w:tc>
        <w:tc>
          <w:tcPr>
            <w:tcW w:w="2179" w:type="dxa"/>
            <w:gridSpan w:val="3"/>
            <w:tcBorders>
              <w:top w:val="dotted" w:sz="4" w:space="0" w:color="auto"/>
            </w:tcBorders>
            <w:shd w:val="clear" w:color="auto" w:fill="EEECE1" w:themeFill="background2"/>
            <w:vAlign w:val="center"/>
          </w:tcPr>
          <w:p w:rsidR="004C1CA8" w:rsidRPr="004C1CA8" w:rsidRDefault="004C1CA8" w:rsidP="004C1CA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6"/>
                <w:lang w:eastAsia="ar-SA"/>
              </w:rPr>
            </w:pPr>
            <w:r w:rsidRPr="004C1CA8">
              <w:rPr>
                <w:rFonts w:eastAsia="Times New Roman" w:cs="Times New Roman"/>
                <w:i/>
                <w:sz w:val="16"/>
                <w:szCs w:val="6"/>
                <w:lang w:eastAsia="ar-SA"/>
              </w:rPr>
              <w:t>ФИО</w:t>
            </w:r>
          </w:p>
        </w:tc>
      </w:tr>
      <w:tr w:rsidR="008B782A" w:rsidRPr="00B87682" w:rsidTr="004E6FDB">
        <w:trPr>
          <w:trHeight w:val="87"/>
        </w:trPr>
        <w:tc>
          <w:tcPr>
            <w:tcW w:w="10382" w:type="dxa"/>
            <w:gridSpan w:val="28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2816D4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0A1D87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31</w:t>
            </w:r>
            <w:r w:rsidR="002816D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.</w:t>
            </w:r>
            <w:r w:rsidR="002816D4">
              <w:t xml:space="preserve"> </w:t>
            </w:r>
            <w:r w:rsidR="002816D4" w:rsidRPr="002816D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Подтверждаю достоверность сведений, предоставленных мною в настоящей Анкете, а также подтверждаю свое волеизъявление, указанное в пунктах 1</w:t>
            </w:r>
            <w:r w:rsidR="002816D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7</w:t>
            </w:r>
            <w:r w:rsidR="002816D4" w:rsidRPr="002816D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, 19, 2</w:t>
            </w:r>
            <w:r w:rsidR="002816D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0</w:t>
            </w:r>
            <w:r w:rsidR="002816D4" w:rsidRPr="002816D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настоящей Анкеты. </w:t>
            </w:r>
            <w:r w:rsidR="002816D4" w:rsidRPr="00952CD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Даю полное, добровольное  согласие на обработку моих персональных данных. Обязуюсь сообщать Регистратору об изменении указанных сведений в порядке, установленном действующим законодательством Российской Федерации.</w:t>
            </w:r>
            <w:r w:rsidR="002816D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8B782A" w:rsidRPr="00B87682" w:rsidTr="00184006">
        <w:trPr>
          <w:trHeight w:val="142"/>
        </w:trPr>
        <w:tc>
          <w:tcPr>
            <w:tcW w:w="3388" w:type="dxa"/>
            <w:gridSpan w:val="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B782A" w:rsidRPr="00B87682" w:rsidRDefault="008B782A" w:rsidP="000A1D8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462" w:type="dxa"/>
            <w:gridSpan w:val="4"/>
          </w:tcPr>
          <w:p w:rsidR="008B782A" w:rsidRPr="00B87682" w:rsidRDefault="004E6FDB" w:rsidP="000A1D8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6"/>
                <w:szCs w:val="18"/>
                <w:lang w:eastAsia="ar-SA"/>
              </w:rPr>
              <w:t>/</w:t>
            </w:r>
          </w:p>
        </w:tc>
        <w:tc>
          <w:tcPr>
            <w:tcW w:w="3325" w:type="dxa"/>
            <w:gridSpan w:val="11"/>
            <w:tcBorders>
              <w:bottom w:val="single" w:sz="4" w:space="0" w:color="auto"/>
            </w:tcBorders>
          </w:tcPr>
          <w:p w:rsidR="008B782A" w:rsidRPr="00B87682" w:rsidRDefault="008B782A" w:rsidP="000A1D8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3207" w:type="dxa"/>
            <w:gridSpan w:val="7"/>
          </w:tcPr>
          <w:p w:rsidR="008B782A" w:rsidRPr="00B87682" w:rsidRDefault="008B782A" w:rsidP="000A1D8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</w:tr>
      <w:tr w:rsidR="008B782A" w:rsidRPr="00B87682" w:rsidTr="00714AD3">
        <w:trPr>
          <w:trHeight w:val="71"/>
        </w:trPr>
        <w:tc>
          <w:tcPr>
            <w:tcW w:w="3388" w:type="dxa"/>
            <w:gridSpan w:val="6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8B782A" w:rsidRPr="00B87682" w:rsidRDefault="008B782A" w:rsidP="000A1D8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E6FDB">
              <w:rPr>
                <w:rFonts w:eastAsia="Times New Roman" w:cs="Times New Roman"/>
                <w:sz w:val="16"/>
                <w:szCs w:val="18"/>
                <w:lang w:eastAsia="ar-SA"/>
              </w:rPr>
              <w:t>Подпись:</w:t>
            </w:r>
          </w:p>
        </w:tc>
        <w:tc>
          <w:tcPr>
            <w:tcW w:w="462" w:type="dxa"/>
            <w:gridSpan w:val="4"/>
          </w:tcPr>
          <w:p w:rsidR="008B782A" w:rsidRPr="00B87682" w:rsidRDefault="008B782A" w:rsidP="000A1D8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3325" w:type="dxa"/>
            <w:gridSpan w:val="11"/>
          </w:tcPr>
          <w:p w:rsidR="008B782A" w:rsidRPr="00B87682" w:rsidRDefault="008B782A" w:rsidP="000A1D8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Ф.И.О.</w:t>
            </w:r>
          </w:p>
        </w:tc>
        <w:tc>
          <w:tcPr>
            <w:tcW w:w="3207" w:type="dxa"/>
            <w:gridSpan w:val="7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</w:tr>
      <w:tr w:rsidR="008B782A" w:rsidRPr="00B87682" w:rsidTr="00714AD3">
        <w:trPr>
          <w:trHeight w:val="71"/>
        </w:trPr>
        <w:tc>
          <w:tcPr>
            <w:tcW w:w="3388" w:type="dxa"/>
            <w:gridSpan w:val="6"/>
            <w:tcMar>
              <w:left w:w="0" w:type="dxa"/>
              <w:right w:w="0" w:type="dxa"/>
            </w:tcMar>
          </w:tcPr>
          <w:p w:rsidR="008B782A" w:rsidRPr="00B87682" w:rsidRDefault="008B782A" w:rsidP="000A1D8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6"/>
                <w:szCs w:val="18"/>
                <w:lang w:eastAsia="ar-SA"/>
              </w:rPr>
            </w:pPr>
          </w:p>
        </w:tc>
        <w:tc>
          <w:tcPr>
            <w:tcW w:w="462" w:type="dxa"/>
            <w:gridSpan w:val="4"/>
          </w:tcPr>
          <w:p w:rsidR="008B782A" w:rsidRPr="00B87682" w:rsidRDefault="008B782A" w:rsidP="000A1D8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  <w:tc>
          <w:tcPr>
            <w:tcW w:w="3325" w:type="dxa"/>
            <w:gridSpan w:val="11"/>
          </w:tcPr>
          <w:p w:rsidR="008B782A" w:rsidRPr="00B87682" w:rsidRDefault="008B782A" w:rsidP="000A1D8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  <w:tc>
          <w:tcPr>
            <w:tcW w:w="3207" w:type="dxa"/>
            <w:gridSpan w:val="7"/>
          </w:tcPr>
          <w:p w:rsidR="008B782A" w:rsidRPr="00B87682" w:rsidRDefault="008B782A" w:rsidP="000A1D87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</w:tr>
      <w:tr w:rsidR="00714AD3" w:rsidRPr="00B87682" w:rsidTr="00714AD3">
        <w:trPr>
          <w:trHeight w:val="71"/>
        </w:trPr>
        <w:tc>
          <w:tcPr>
            <w:tcW w:w="2533" w:type="dxa"/>
            <w:gridSpan w:val="4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14AD3" w:rsidRPr="00B87682" w:rsidRDefault="00714AD3" w:rsidP="000A1D87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0A1D87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32. Дата заполнения анкеты</w:t>
            </w:r>
            <w:r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: 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D3" w:rsidRDefault="00714AD3" w:rsidP="000A1D87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  <w:p w:rsidR="00714AD3" w:rsidRPr="00B87682" w:rsidRDefault="00714AD3" w:rsidP="000A1D87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5156" w:type="dxa"/>
            <w:gridSpan w:val="15"/>
            <w:tcBorders>
              <w:left w:val="single" w:sz="4" w:space="0" w:color="auto"/>
            </w:tcBorders>
          </w:tcPr>
          <w:p w:rsidR="00714AD3" w:rsidRPr="00B87682" w:rsidRDefault="00714AD3" w:rsidP="000A1D87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</w:tr>
    </w:tbl>
    <w:p w:rsidR="00295384" w:rsidRPr="008B782A" w:rsidRDefault="00295384" w:rsidP="002816D4"/>
    <w:sectPr w:rsidR="00295384" w:rsidRPr="008B782A" w:rsidSect="004C1C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424" w:bottom="993" w:left="1080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B81" w:rsidRDefault="00A76B81" w:rsidP="000A38CC">
      <w:pPr>
        <w:spacing w:after="0" w:line="240" w:lineRule="auto"/>
      </w:pPr>
      <w:r>
        <w:separator/>
      </w:r>
    </w:p>
  </w:endnote>
  <w:endnote w:type="continuationSeparator" w:id="0">
    <w:p w:rsidR="00A76B81" w:rsidRDefault="00A76B81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6D4" w:rsidRPr="002816D4" w:rsidRDefault="002816D4" w:rsidP="002816D4">
    <w:pPr>
      <w:pStyle w:val="af2"/>
      <w:jc w:val="both"/>
      <w:rPr>
        <w:i/>
        <w:sz w:val="12"/>
        <w:szCs w:val="12"/>
      </w:rPr>
    </w:pPr>
    <w:r w:rsidRPr="002816D4">
      <w:rPr>
        <w:i/>
        <w:sz w:val="12"/>
        <w:szCs w:val="12"/>
      </w:rPr>
      <w:t>*Выбранные способы направления сообщения должны соответствовать установленным Уставом общества, а соответствующие пункты настоящей Анкеты должны содержать контактную информацию, в противном случае  сообщение будет направлено эмитентом способом, определенным лицом или органом общества, которые определены Уставом общества и к компетенции которых относится решение вопроса о проведении общего собрания акционеров.</w:t>
    </w:r>
  </w:p>
  <w:tbl>
    <w:tblPr>
      <w:tblW w:w="10461" w:type="dxa"/>
      <w:tblInd w:w="-34" w:type="dxa"/>
      <w:tblLook w:val="04A0" w:firstRow="1" w:lastRow="0" w:firstColumn="1" w:lastColumn="0" w:noHBand="0" w:noVBand="1"/>
    </w:tblPr>
    <w:tblGrid>
      <w:gridCol w:w="10461"/>
    </w:tblGrid>
    <w:tr w:rsidR="000A1D87" w:rsidRPr="002816D4" w:rsidTr="002816D4">
      <w:tc>
        <w:tcPr>
          <w:tcW w:w="10461" w:type="dxa"/>
          <w:tcBorders>
            <w:bottom w:val="single" w:sz="4" w:space="0" w:color="auto"/>
          </w:tcBorders>
          <w:tcMar>
            <w:left w:w="0" w:type="dxa"/>
            <w:right w:w="0" w:type="dxa"/>
          </w:tcMar>
        </w:tcPr>
        <w:p w:rsidR="000A1D87" w:rsidRPr="002816D4" w:rsidRDefault="002816D4" w:rsidP="002816D4">
          <w:pPr>
            <w:pStyle w:val="af2"/>
            <w:jc w:val="both"/>
            <w:rPr>
              <w:i/>
              <w:sz w:val="12"/>
              <w:szCs w:val="12"/>
            </w:rPr>
          </w:pPr>
          <w:proofErr w:type="gramStart"/>
          <w:r>
            <w:rPr>
              <w:i/>
              <w:sz w:val="12"/>
              <w:szCs w:val="12"/>
            </w:rPr>
            <w:t>*</w:t>
          </w:r>
          <w:r w:rsidR="000A1D87">
            <w:rPr>
              <w:i/>
              <w:sz w:val="12"/>
              <w:szCs w:val="12"/>
            </w:rPr>
            <w:t xml:space="preserve">* В случае наличия, предоставить регистратору, </w:t>
          </w:r>
          <w:r w:rsidR="000A1D87" w:rsidRPr="00CA1B8E">
            <w:rPr>
              <w:i/>
              <w:sz w:val="12"/>
              <w:szCs w:val="12"/>
            </w:rPr>
            <w:t xml:space="preserve">отзывы (в произвольной письменной форме, при возможности их получения) от кредитных организаций и (или) </w:t>
          </w:r>
          <w:proofErr w:type="spellStart"/>
          <w:r w:rsidR="000A1D87" w:rsidRPr="00CA1B8E">
            <w:rPr>
              <w:i/>
              <w:sz w:val="12"/>
              <w:szCs w:val="12"/>
            </w:rPr>
            <w:t>некредитных</w:t>
          </w:r>
          <w:proofErr w:type="spellEnd"/>
          <w:r w:rsidR="000A1D87" w:rsidRPr="00CA1B8E">
            <w:rPr>
              <w:i/>
              <w:sz w:val="12"/>
              <w:szCs w:val="12"/>
            </w:rPr>
            <w:t xml:space="preserve"> финансовых организаций, в которых </w:t>
          </w:r>
          <w:r w:rsidR="000A1D87">
            <w:rPr>
              <w:i/>
              <w:sz w:val="12"/>
              <w:szCs w:val="12"/>
            </w:rPr>
            <w:t xml:space="preserve">физическое </w:t>
          </w:r>
          <w:r w:rsidR="000A1D87" w:rsidRPr="00CA1B8E">
            <w:rPr>
              <w:i/>
              <w:sz w:val="12"/>
              <w:szCs w:val="12"/>
            </w:rPr>
            <w:t xml:space="preserve">лицо находится (находилось) на обслуживании, с информацией этих кредитных организаций и (или) </w:t>
          </w:r>
          <w:proofErr w:type="spellStart"/>
          <w:r w:rsidR="000A1D87" w:rsidRPr="00CA1B8E">
            <w:rPr>
              <w:i/>
              <w:sz w:val="12"/>
              <w:szCs w:val="12"/>
            </w:rPr>
            <w:t>некредитных</w:t>
          </w:r>
          <w:proofErr w:type="spellEnd"/>
          <w:r w:rsidR="000A1D87" w:rsidRPr="00CA1B8E">
            <w:rPr>
              <w:i/>
              <w:sz w:val="12"/>
              <w:szCs w:val="12"/>
            </w:rPr>
            <w:t xml:space="preserve"> финансовых организаций об оценке деловой репутации данного </w:t>
          </w:r>
          <w:r w:rsidR="000A1D87">
            <w:rPr>
              <w:i/>
              <w:sz w:val="12"/>
              <w:szCs w:val="12"/>
            </w:rPr>
            <w:t>физического</w:t>
          </w:r>
          <w:r w:rsidR="000A1D87" w:rsidRPr="00CA1B8E">
            <w:rPr>
              <w:i/>
              <w:sz w:val="12"/>
              <w:szCs w:val="12"/>
            </w:rPr>
            <w:t xml:space="preserve"> лица).</w:t>
          </w:r>
          <w:proofErr w:type="gramEnd"/>
        </w:p>
      </w:tc>
    </w:tr>
    <w:tr w:rsidR="000A1D87" w:rsidRPr="002816D4" w:rsidTr="002816D4">
      <w:tc>
        <w:tcPr>
          <w:tcW w:w="10461" w:type="dxa"/>
          <w:tcBorders>
            <w:top w:val="single" w:sz="4" w:space="0" w:color="auto"/>
          </w:tcBorders>
          <w:tcMar>
            <w:left w:w="0" w:type="dxa"/>
            <w:right w:w="0" w:type="dxa"/>
          </w:tcMar>
        </w:tcPr>
        <w:p w:rsidR="000A1D87" w:rsidRPr="002816D4" w:rsidRDefault="000A1D87" w:rsidP="0026152F">
          <w:pPr>
            <w:pStyle w:val="af2"/>
            <w:jc w:val="both"/>
            <w:rPr>
              <w:i/>
              <w:sz w:val="12"/>
              <w:szCs w:val="12"/>
            </w:rPr>
          </w:pPr>
          <w:r w:rsidRPr="002816D4">
            <w:rPr>
              <w:i/>
              <w:sz w:val="12"/>
              <w:szCs w:val="12"/>
            </w:rPr>
            <w:t xml:space="preserve">Использование сведений, в том числе персональных данных, содержащихся в настоящей Анкете, осуществляется в строгом соответствии с требованиями действующего законодательства Российской Федерации. Подробности о целях использования персональных данных, информация о филиалах, трансфер-агентах АО «СРК» содержится на официальном сайте Регистратора </w:t>
          </w:r>
        </w:p>
      </w:tc>
    </w:tr>
  </w:tbl>
  <w:p w:rsidR="000A1D87" w:rsidRDefault="000A1D87" w:rsidP="004D1210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D87" w:rsidRDefault="000A1D87">
    <w:pPr>
      <w:pStyle w:val="af2"/>
      <w:jc w:val="center"/>
    </w:pPr>
  </w:p>
  <w:p w:rsidR="000A1D87" w:rsidRDefault="000A1D87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142" w:type="dxa"/>
      <w:tblLook w:val="04A0" w:firstRow="1" w:lastRow="0" w:firstColumn="1" w:lastColumn="0" w:noHBand="0" w:noVBand="1"/>
    </w:tblPr>
    <w:tblGrid>
      <w:gridCol w:w="10495"/>
    </w:tblGrid>
    <w:tr w:rsidR="000A1D87" w:rsidRPr="003F3A56" w:rsidTr="000A1D87">
      <w:tc>
        <w:tcPr>
          <w:tcW w:w="9923" w:type="dxa"/>
          <w:tcMar>
            <w:left w:w="0" w:type="dxa"/>
            <w:right w:w="0" w:type="dxa"/>
          </w:tcMar>
        </w:tcPr>
        <w:tbl>
          <w:tblPr>
            <w:tblW w:w="10461" w:type="dxa"/>
            <w:tblInd w:w="34" w:type="dxa"/>
            <w:tblLook w:val="04A0" w:firstRow="1" w:lastRow="0" w:firstColumn="1" w:lastColumn="0" w:noHBand="0" w:noVBand="1"/>
          </w:tblPr>
          <w:tblGrid>
            <w:gridCol w:w="8382"/>
            <w:gridCol w:w="2079"/>
          </w:tblGrid>
          <w:tr w:rsidR="000A1D87" w:rsidRPr="003F3A56" w:rsidTr="00184006">
            <w:tc>
              <w:tcPr>
                <w:tcW w:w="7939" w:type="dxa"/>
                <w:tcMar>
                  <w:left w:w="0" w:type="dxa"/>
                  <w:right w:w="0" w:type="dxa"/>
                </w:tcMar>
              </w:tcPr>
              <w:p w:rsidR="000A1D87" w:rsidRDefault="000A1D87" w:rsidP="000A1D87">
                <w:pPr>
                  <w:pStyle w:val="af2"/>
                  <w:jc w:val="both"/>
                  <w:rPr>
                    <w:i/>
                    <w:sz w:val="12"/>
                    <w:szCs w:val="12"/>
                  </w:rPr>
                </w:pPr>
                <w:r w:rsidRPr="00DC00BC">
                  <w:rPr>
                    <w:i/>
                    <w:sz w:val="12"/>
                    <w:szCs w:val="12"/>
                  </w:rPr>
                  <w:t>*</w:t>
                </w:r>
                <w:r w:rsidRPr="003F3A56">
                  <w:rPr>
                    <w:i/>
                    <w:sz w:val="12"/>
                    <w:szCs w:val="12"/>
                  </w:rPr>
                  <w:t xml:space="preserve"> При открытии лицевого счета обязательно заполнение и предоставление заявления на открытие счета в реестре</w:t>
                </w:r>
              </w:p>
              <w:p w:rsidR="000A1D87" w:rsidRPr="00015155" w:rsidRDefault="000A1D87" w:rsidP="000A1D87">
                <w:pPr>
                  <w:pStyle w:val="af2"/>
                  <w:jc w:val="both"/>
                  <w:rPr>
                    <w:i/>
                    <w:sz w:val="12"/>
                    <w:szCs w:val="12"/>
                  </w:rPr>
                </w:pPr>
                <w:r>
                  <w:rPr>
                    <w:i/>
                    <w:sz w:val="12"/>
                    <w:szCs w:val="12"/>
                  </w:rPr>
                  <w:t xml:space="preserve">** </w:t>
                </w:r>
                <w:r w:rsidRPr="00015155">
                  <w:rPr>
                    <w:i/>
                    <w:sz w:val="12"/>
                    <w:szCs w:val="12"/>
                  </w:rPr>
                  <w:t>В случае утвердительного ответа обязательно заполнение и представление Регис</w:t>
                </w:r>
                <w:r>
                  <w:rPr>
                    <w:i/>
                    <w:sz w:val="12"/>
                    <w:szCs w:val="12"/>
                  </w:rPr>
                  <w:t xml:space="preserve">тратору Опросного листа (Форма  015 - СПВК </w:t>
                </w:r>
                <w:r w:rsidRPr="00015155">
                  <w:rPr>
                    <w:i/>
                    <w:sz w:val="12"/>
                    <w:szCs w:val="12"/>
                  </w:rPr>
                  <w:t>ОЛ</w:t>
                </w:r>
                <w:r>
                  <w:rPr>
                    <w:i/>
                    <w:sz w:val="12"/>
                    <w:szCs w:val="12"/>
                  </w:rPr>
                  <w:t>ДЛФЛ)  к настоящей Анкете.</w:t>
                </w:r>
              </w:p>
              <w:p w:rsidR="000A1D87" w:rsidRPr="004D1210" w:rsidRDefault="000A1D87" w:rsidP="004D1210">
                <w:pPr>
                  <w:pStyle w:val="af2"/>
                  <w:jc w:val="both"/>
                  <w:rPr>
                    <w:i/>
                    <w:sz w:val="12"/>
                    <w:szCs w:val="12"/>
                  </w:rPr>
                </w:pPr>
                <w:r w:rsidRPr="00015155">
                  <w:rPr>
                    <w:i/>
                    <w:sz w:val="12"/>
                    <w:szCs w:val="12"/>
                  </w:rPr>
                  <w:t>**</w:t>
                </w:r>
                <w:r>
                  <w:rPr>
                    <w:i/>
                    <w:sz w:val="12"/>
                    <w:szCs w:val="12"/>
                  </w:rPr>
                  <w:t>*</w:t>
                </w:r>
                <w:r w:rsidRPr="00015155">
                  <w:rPr>
                    <w:i/>
                    <w:sz w:val="12"/>
                    <w:szCs w:val="12"/>
                  </w:rPr>
                  <w:t xml:space="preserve"> В случае утвердительного ответа обязательно заполне</w:t>
                </w:r>
                <w:r>
                  <w:rPr>
                    <w:i/>
                    <w:sz w:val="12"/>
                    <w:szCs w:val="12"/>
                  </w:rPr>
                  <w:t>ние Опросного листа (Форма  010 СПВК - ОЛБВ</w:t>
                </w:r>
                <w:r w:rsidRPr="00015155">
                  <w:rPr>
                    <w:i/>
                    <w:sz w:val="12"/>
                    <w:szCs w:val="12"/>
                  </w:rPr>
                  <w:t xml:space="preserve">) с информацией о </w:t>
                </w:r>
                <w:proofErr w:type="spellStart"/>
                <w:r w:rsidRPr="00015155">
                  <w:rPr>
                    <w:i/>
                    <w:sz w:val="12"/>
                    <w:szCs w:val="12"/>
                  </w:rPr>
                  <w:t>бенефициарных</w:t>
                </w:r>
                <w:proofErr w:type="spellEnd"/>
                <w:r w:rsidRPr="00015155">
                  <w:rPr>
                    <w:i/>
                    <w:sz w:val="12"/>
                    <w:szCs w:val="12"/>
                  </w:rPr>
                  <w:t xml:space="preserve"> владельцах.</w:t>
                </w:r>
              </w:p>
            </w:tc>
            <w:tc>
              <w:tcPr>
                <w:tcW w:w="1969" w:type="dxa"/>
                <w:tcMar>
                  <w:left w:w="0" w:type="dxa"/>
                  <w:right w:w="0" w:type="dxa"/>
                </w:tcMar>
              </w:tcPr>
              <w:p w:rsidR="000A1D87" w:rsidRPr="003F3A56" w:rsidRDefault="000A1D87" w:rsidP="000A1D87">
                <w:pPr>
                  <w:pStyle w:val="af2"/>
                  <w:rPr>
                    <w:i/>
                    <w:sz w:val="12"/>
                    <w:szCs w:val="12"/>
                  </w:rPr>
                </w:pPr>
                <w:r w:rsidRPr="003F3A56">
                  <w:rPr>
                    <w:i/>
                    <w:sz w:val="12"/>
                    <w:szCs w:val="12"/>
                  </w:rPr>
                  <w:t>Продолжение на обороте</w:t>
                </w:r>
              </w:p>
            </w:tc>
          </w:tr>
        </w:tbl>
        <w:p w:rsidR="000A1D87" w:rsidRPr="003F3A56" w:rsidRDefault="000A1D87" w:rsidP="000A1D87">
          <w:pPr>
            <w:pStyle w:val="af2"/>
            <w:jc w:val="both"/>
            <w:rPr>
              <w:i/>
              <w:sz w:val="12"/>
              <w:szCs w:val="12"/>
            </w:rPr>
          </w:pPr>
        </w:p>
      </w:tc>
    </w:tr>
  </w:tbl>
  <w:p w:rsidR="000A1D87" w:rsidRDefault="000A1D87" w:rsidP="004D1210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B81" w:rsidRDefault="00A76B81" w:rsidP="000A38CC">
      <w:pPr>
        <w:spacing w:after="0" w:line="240" w:lineRule="auto"/>
      </w:pPr>
      <w:r>
        <w:separator/>
      </w:r>
    </w:p>
  </w:footnote>
  <w:footnote w:type="continuationSeparator" w:id="0">
    <w:p w:rsidR="00A76B81" w:rsidRDefault="00A76B81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61" w:type="dxa"/>
      <w:tblInd w:w="-22" w:type="dxa"/>
      <w:tblLayout w:type="fixed"/>
      <w:tblLook w:val="04A0" w:firstRow="1" w:lastRow="0" w:firstColumn="1" w:lastColumn="0" w:noHBand="0" w:noVBand="1"/>
    </w:tblPr>
    <w:tblGrid>
      <w:gridCol w:w="5230"/>
      <w:gridCol w:w="5231"/>
    </w:tblGrid>
    <w:tr w:rsidR="000A1D87" w:rsidRPr="00B87682" w:rsidTr="00184006">
      <w:trPr>
        <w:trHeight w:val="54"/>
      </w:trPr>
      <w:tc>
        <w:tcPr>
          <w:tcW w:w="4994" w:type="dxa"/>
        </w:tcPr>
        <w:p w:rsidR="000A1D87" w:rsidRPr="00B87682" w:rsidRDefault="0026152F" w:rsidP="000A1D87">
          <w:pPr>
            <w:suppressAutoHyphens/>
            <w:spacing w:after="0" w:line="240" w:lineRule="auto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ведения реестра </w:t>
          </w:r>
          <w:r w:rsidR="000A1D87" w:rsidRPr="003C6836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АО «СРК»</w:t>
          </w:r>
        </w:p>
      </w:tc>
      <w:tc>
        <w:tcPr>
          <w:tcW w:w="4995" w:type="dxa"/>
        </w:tcPr>
        <w:p w:rsidR="000A1D87" w:rsidRPr="00B87682" w:rsidRDefault="000A1D87" w:rsidP="000A1D87">
          <w:pPr>
            <w:suppressAutoHyphens/>
            <w:spacing w:after="0" w:line="240" w:lineRule="auto"/>
            <w:jc w:val="right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Форма № 6</w:t>
          </w:r>
        </w:p>
      </w:tc>
    </w:tr>
  </w:tbl>
  <w:p w:rsidR="000A1D87" w:rsidRPr="00804ABD" w:rsidRDefault="000A1D87" w:rsidP="004D1210">
    <w:pPr>
      <w:pStyle w:val="af0"/>
      <w:contextualSpacing/>
    </w:pPr>
    <w:r>
      <w:rPr>
        <w:rFonts w:ascii="Times New Roman CYR" w:hAnsi="Times New Roman CYR"/>
        <w:i/>
        <w:sz w:val="16"/>
        <w:szCs w:val="16"/>
      </w:rPr>
      <w:t xml:space="preserve"> Входящий номер _______________</w:t>
    </w:r>
    <w:r w:rsidRPr="00CF7982">
      <w:rPr>
        <w:rFonts w:ascii="Times New Roman CYR" w:hAnsi="Times New Roman CYR"/>
        <w:i/>
        <w:sz w:val="16"/>
        <w:szCs w:val="16"/>
      </w:rPr>
      <w:t>_____</w:t>
    </w:r>
    <w:r>
      <w:rPr>
        <w:rFonts w:ascii="Times New Roman CYR" w:hAnsi="Times New Roman CYR"/>
        <w:i/>
        <w:sz w:val="16"/>
        <w:szCs w:val="16"/>
      </w:rPr>
      <w:t xml:space="preserve"> </w:t>
    </w:r>
    <w:r>
      <w:rPr>
        <w:rFonts w:ascii="Times New Roman CYR" w:hAnsi="Times New Roman CYR"/>
        <w:i/>
        <w:sz w:val="16"/>
        <w:szCs w:val="16"/>
      </w:rPr>
      <w:tab/>
    </w:r>
    <w:r>
      <w:rPr>
        <w:rFonts w:ascii="Times New Roman CYR" w:hAnsi="Times New Roman CYR"/>
        <w:i/>
        <w:sz w:val="16"/>
        <w:szCs w:val="16"/>
      </w:rPr>
      <w:tab/>
    </w:r>
    <w:r w:rsidRPr="00CF7982">
      <w:rPr>
        <w:rFonts w:ascii="Times New Roman CYR" w:hAnsi="Times New Roman CYR"/>
        <w:i/>
        <w:sz w:val="16"/>
        <w:szCs w:val="16"/>
      </w:rPr>
      <w:t>Дата регистрации _______.______._________</w:t>
    </w:r>
    <w:proofErr w:type="gramStart"/>
    <w:r w:rsidRPr="00CF7982">
      <w:rPr>
        <w:rFonts w:ascii="Times New Roman CYR" w:hAnsi="Times New Roman CYR"/>
        <w:i/>
        <w:sz w:val="16"/>
        <w:szCs w:val="16"/>
      </w:rPr>
      <w:t>г</w:t>
    </w:r>
    <w:proofErr w:type="gramEnd"/>
    <w:r w:rsidRPr="00CF7982">
      <w:rPr>
        <w:rFonts w:ascii="Times New Roman CYR" w:hAnsi="Times New Roman CYR"/>
        <w:i/>
        <w:sz w:val="16"/>
        <w:szCs w:val="16"/>
      </w:rPr>
      <w:t>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704502"/>
      <w:docPartObj>
        <w:docPartGallery w:val="Page Numbers (Top of Page)"/>
        <w:docPartUnique/>
      </w:docPartObj>
    </w:sdtPr>
    <w:sdtEndPr/>
    <w:sdtContent>
      <w:p w:rsidR="000A1D87" w:rsidRDefault="000A1D8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5D5">
          <w:rPr>
            <w:noProof/>
          </w:rPr>
          <w:t>3</w:t>
        </w:r>
        <w:r>
          <w:fldChar w:fldCharType="end"/>
        </w:r>
      </w:p>
    </w:sdtContent>
  </w:sdt>
  <w:p w:rsidR="000A1D87" w:rsidRPr="005A57A8" w:rsidRDefault="000A1D87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61" w:type="dxa"/>
      <w:tblInd w:w="-22" w:type="dxa"/>
      <w:tblLayout w:type="fixed"/>
      <w:tblLook w:val="04A0" w:firstRow="1" w:lastRow="0" w:firstColumn="1" w:lastColumn="0" w:noHBand="0" w:noVBand="1"/>
    </w:tblPr>
    <w:tblGrid>
      <w:gridCol w:w="5230"/>
      <w:gridCol w:w="5231"/>
    </w:tblGrid>
    <w:tr w:rsidR="000A1D87" w:rsidRPr="00B87682" w:rsidTr="00184006">
      <w:trPr>
        <w:trHeight w:val="54"/>
      </w:trPr>
      <w:tc>
        <w:tcPr>
          <w:tcW w:w="4994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</w:tcPr>
        <w:p w:rsidR="000A1D87" w:rsidRPr="00B87682" w:rsidRDefault="000A1D87" w:rsidP="000A1D87">
          <w:pPr>
            <w:suppressAutoHyphens/>
            <w:spacing w:after="0" w:line="240" w:lineRule="auto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ведения реестра </w:t>
          </w:r>
          <w:r w:rsidRPr="003C6836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АО «СРК»</w:t>
          </w:r>
        </w:p>
      </w:tc>
      <w:tc>
        <w:tcPr>
          <w:tcW w:w="4995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</w:tcPr>
        <w:p w:rsidR="000A1D87" w:rsidRPr="00B87682" w:rsidRDefault="000A1D87" w:rsidP="000A1D87">
          <w:pPr>
            <w:suppressAutoHyphens/>
            <w:spacing w:after="0" w:line="240" w:lineRule="auto"/>
            <w:jc w:val="right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Форма № 6</w:t>
          </w:r>
        </w:p>
      </w:tc>
    </w:tr>
  </w:tbl>
  <w:p w:rsidR="000A1D87" w:rsidRDefault="000A1D8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12.6pt" o:bullet="t">
        <v:imagedata r:id="rId1" o:title="clip_image001"/>
      </v:shape>
    </w:pict>
  </w:numPicBullet>
  <w:numPicBullet w:numPicBulletId="1">
    <w:pict>
      <v:shape id="_x0000_i1033" type="#_x0000_t75" style="width:11.4pt;height:11.4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38F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1D87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D7845"/>
    <w:rsid w:val="000E0881"/>
    <w:rsid w:val="000E0B37"/>
    <w:rsid w:val="000E0CD8"/>
    <w:rsid w:val="000E186C"/>
    <w:rsid w:val="000E1FE3"/>
    <w:rsid w:val="000E303E"/>
    <w:rsid w:val="000E36D9"/>
    <w:rsid w:val="000E3ACE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006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A26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0FA0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3EC2"/>
    <w:rsid w:val="00254328"/>
    <w:rsid w:val="002543A7"/>
    <w:rsid w:val="002552FE"/>
    <w:rsid w:val="0025637F"/>
    <w:rsid w:val="002574B0"/>
    <w:rsid w:val="002576B7"/>
    <w:rsid w:val="00257828"/>
    <w:rsid w:val="0025799B"/>
    <w:rsid w:val="00257DAB"/>
    <w:rsid w:val="00257E1A"/>
    <w:rsid w:val="00260169"/>
    <w:rsid w:val="0026017C"/>
    <w:rsid w:val="0026152F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6D4"/>
    <w:rsid w:val="00281B98"/>
    <w:rsid w:val="0028250B"/>
    <w:rsid w:val="00282CFD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6D4A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B5A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1CA8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210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6FDB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72E"/>
    <w:rsid w:val="005949F2"/>
    <w:rsid w:val="00594FDD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5C8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3D1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AD3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0E8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80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512A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82A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617E"/>
    <w:rsid w:val="0094623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2CD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B81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02D9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167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15D5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BBE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8A5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E7C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2617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55C81FCB887421E90CF455A8516BA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4CFC49-66F5-442E-B9C4-19EE6A28D177}"/>
      </w:docPartPr>
      <w:docPartBody>
        <w:p w:rsidR="001737CE" w:rsidRDefault="00916BF5" w:rsidP="00916BF5">
          <w:pPr>
            <w:pStyle w:val="755C81FCB887421E90CF455A8516BA68"/>
          </w:pPr>
          <w:r w:rsidRPr="009662F4">
            <w:rPr>
              <w:rFonts w:ascii="Times New Roman" w:hAnsi="Times New Roman"/>
              <w:b/>
              <w:sz w:val="24"/>
            </w:rPr>
            <w:t xml:space="preserve"> </w:t>
          </w:r>
        </w:p>
      </w:docPartBody>
    </w:docPart>
    <w:docPart>
      <w:docPartPr>
        <w:name w:val="E14726B1F15449D6B9B13AB29E5B2B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177EF3-6B26-4D85-8EF4-A5C529E6CAEE}"/>
      </w:docPartPr>
      <w:docPartBody>
        <w:p w:rsidR="001737CE" w:rsidRDefault="00916BF5" w:rsidP="00916BF5">
          <w:pPr>
            <w:pStyle w:val="E14726B1F15449D6B9B13AB29E5B2B3B"/>
          </w:pPr>
          <w:r w:rsidRPr="00590EA9">
            <w:rPr>
              <w:rFonts w:ascii="Times New Roman" w:hAnsi="Times New Roman"/>
              <w:b/>
              <w:i/>
            </w:rPr>
            <w:t xml:space="preserve"> </w:t>
          </w:r>
        </w:p>
      </w:docPartBody>
    </w:docPart>
    <w:docPart>
      <w:docPartPr>
        <w:name w:val="1FBBF648546A472AA89CD1C4E1FAFA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F71667-29A5-413B-AFAF-481CCF641727}"/>
      </w:docPartPr>
      <w:docPartBody>
        <w:p w:rsidR="001737CE" w:rsidRDefault="00916BF5" w:rsidP="00916BF5">
          <w:pPr>
            <w:pStyle w:val="1FBBF648546A472AA89CD1C4E1FAFA4F"/>
          </w:pPr>
          <w:r w:rsidRPr="009662F4">
            <w:rPr>
              <w:rFonts w:ascii="Times New Roman" w:hAnsi="Times New Roman"/>
              <w:b/>
              <w:i/>
            </w:rPr>
            <w:t xml:space="preserve"> </w:t>
          </w:r>
        </w:p>
      </w:docPartBody>
    </w:docPart>
    <w:docPart>
      <w:docPartPr>
        <w:name w:val="E235A2616259427B9531DC548EAE8F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5F5F30-4303-439D-BBCF-59B250B105DA}"/>
      </w:docPartPr>
      <w:docPartBody>
        <w:p w:rsidR="001737CE" w:rsidRDefault="00916BF5" w:rsidP="00916BF5">
          <w:pPr>
            <w:pStyle w:val="E235A2616259427B9531DC548EAE8F50"/>
          </w:pPr>
          <w:r w:rsidRPr="00EC3AFD">
            <w:rPr>
              <w:rFonts w:ascii="Times New Roman" w:hAnsi="Times New Roman"/>
              <w:b/>
              <w:i/>
              <w:sz w:val="28"/>
            </w:rPr>
            <w:t xml:space="preserve"> </w:t>
          </w:r>
        </w:p>
      </w:docPartBody>
    </w:docPart>
    <w:docPart>
      <w:docPartPr>
        <w:name w:val="6E22870FADB34C348102A2C793ABFA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6BA041-C782-47EC-AF11-D15B93CCA82D}"/>
      </w:docPartPr>
      <w:docPartBody>
        <w:p w:rsidR="001737CE" w:rsidRDefault="00916BF5" w:rsidP="00916BF5">
          <w:pPr>
            <w:pStyle w:val="6E22870FADB34C348102A2C793ABFABE"/>
          </w:pPr>
          <w:r w:rsidRPr="00EC3AFD">
            <w:rPr>
              <w:rStyle w:val="a3"/>
              <w:i/>
            </w:rPr>
            <w:t xml:space="preserve"> </w:t>
          </w:r>
        </w:p>
      </w:docPartBody>
    </w:docPart>
    <w:docPart>
      <w:docPartPr>
        <w:name w:val="F75EF3E843C54F4AB7968D8986AE2D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923BE5-B268-40A4-B12F-4021C3EA0F7C}"/>
      </w:docPartPr>
      <w:docPartBody>
        <w:p w:rsidR="001737CE" w:rsidRDefault="00916BF5" w:rsidP="00916BF5">
          <w:pPr>
            <w:pStyle w:val="F75EF3E843C54F4AB7968D8986AE2DBC"/>
          </w:pPr>
          <w:r w:rsidRPr="00EC3AFD">
            <w:rPr>
              <w:rFonts w:ascii="Times New Roman" w:hAnsi="Times New Roman"/>
              <w:b/>
              <w:i/>
              <w:sz w:val="28"/>
            </w:rPr>
            <w:t xml:space="preserve"> </w:t>
          </w:r>
        </w:p>
      </w:docPartBody>
    </w:docPart>
    <w:docPart>
      <w:docPartPr>
        <w:name w:val="CC15F814318C4ACA8C1BA6DDEEC094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3A01AE-13FE-4770-B40E-09798A8C6624}"/>
      </w:docPartPr>
      <w:docPartBody>
        <w:p w:rsidR="001737CE" w:rsidRDefault="00916BF5" w:rsidP="00916BF5">
          <w:pPr>
            <w:pStyle w:val="CC15F814318C4ACA8C1BA6DDEEC09435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C5B94EC63004DAEA70AF121A4FEE0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5804AD-5458-4935-9668-7B1B9844882F}"/>
      </w:docPartPr>
      <w:docPartBody>
        <w:p w:rsidR="001737CE" w:rsidRDefault="00916BF5" w:rsidP="00916BF5">
          <w:pPr>
            <w:pStyle w:val="AC5B94EC63004DAEA70AF121A4FEE0B1"/>
          </w:pPr>
          <w:r w:rsidRPr="00EC3AFD">
            <w:rPr>
              <w:rStyle w:val="a3"/>
              <w:i/>
            </w:rPr>
            <w:t xml:space="preserve"> </w:t>
          </w:r>
        </w:p>
      </w:docPartBody>
    </w:docPart>
    <w:docPart>
      <w:docPartPr>
        <w:name w:val="E05785A0F62C431D8C4E09F8C8E839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D1552E-FC9E-4EA2-96E1-953A9BE7313B}"/>
      </w:docPartPr>
      <w:docPartBody>
        <w:p w:rsidR="001737CE" w:rsidRDefault="00916BF5" w:rsidP="00916BF5">
          <w:pPr>
            <w:pStyle w:val="E05785A0F62C431D8C4E09F8C8E83972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8F69495CB684043A86EA3028D43DD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CAF520-0E88-456D-BBC0-1AA2D3FA66BA}"/>
      </w:docPartPr>
      <w:docPartBody>
        <w:p w:rsidR="001737CE" w:rsidRDefault="00916BF5" w:rsidP="00916BF5">
          <w:pPr>
            <w:pStyle w:val="E8F69495CB684043A86EA3028D43DD0F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633B525B9AB148CFAC779A6E3E35BE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7D64EB-7C9E-4097-BACA-E27A370024A1}"/>
      </w:docPartPr>
      <w:docPartBody>
        <w:p w:rsidR="001737CE" w:rsidRDefault="00916BF5" w:rsidP="00916BF5">
          <w:pPr>
            <w:pStyle w:val="633B525B9AB148CFAC779A6E3E35BED6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6B76D5472AB423397E03EB8CEE3FC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A0BD58-0353-4D1C-8606-B9327D035F84}"/>
      </w:docPartPr>
      <w:docPartBody>
        <w:p w:rsidR="001737CE" w:rsidRDefault="00916BF5" w:rsidP="00916BF5">
          <w:pPr>
            <w:pStyle w:val="56B76D5472AB423397E03EB8CEE3FC43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E114FFFA61240F1BA1A52257A4EC2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897D13-9DC2-4EE0-BADC-1CAFADB203DD}"/>
      </w:docPartPr>
      <w:docPartBody>
        <w:p w:rsidR="001737CE" w:rsidRDefault="00916BF5" w:rsidP="00916BF5">
          <w:pPr>
            <w:pStyle w:val="1E114FFFA61240F1BA1A52257A4EC21F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623A438DEA5D4B3A9537E47D3366AD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23C2F9-D513-44DB-A09F-E444408BEF81}"/>
      </w:docPartPr>
      <w:docPartBody>
        <w:p w:rsidR="001737CE" w:rsidRDefault="00916BF5" w:rsidP="00916BF5">
          <w:pPr>
            <w:pStyle w:val="623A438DEA5D4B3A9537E47D3366ADA3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C8A97728EB343E19B0A07958D25FC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26E49D-4426-4A4E-9364-E85EB2B1C7C6}"/>
      </w:docPartPr>
      <w:docPartBody>
        <w:p w:rsidR="001737CE" w:rsidRDefault="00916BF5" w:rsidP="00916BF5">
          <w:pPr>
            <w:pStyle w:val="DC8A97728EB343E19B0A07958D25FCCB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916872586E64445BC9E814DBFD061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1DC2E7-97D3-4BF9-9DFF-8C980F7EE10C}"/>
      </w:docPartPr>
      <w:docPartBody>
        <w:p w:rsidR="001737CE" w:rsidRDefault="00916BF5" w:rsidP="00916BF5">
          <w:pPr>
            <w:pStyle w:val="1916872586E64445BC9E814DBFD0610C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59AD7031241456ABEE1D39BC84C63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46D16D-D76B-468E-BC6B-7A420A406395}"/>
      </w:docPartPr>
      <w:docPartBody>
        <w:p w:rsidR="001737CE" w:rsidRDefault="00916BF5" w:rsidP="00916BF5">
          <w:pPr>
            <w:pStyle w:val="D59AD7031241456ABEE1D39BC84C63B7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5F8646BDA1047C9986DEBB237FFC1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445BC7-81C0-4E57-89D6-6BA441581171}"/>
      </w:docPartPr>
      <w:docPartBody>
        <w:p w:rsidR="001737CE" w:rsidRDefault="00916BF5" w:rsidP="00916BF5">
          <w:pPr>
            <w:pStyle w:val="E5F8646BDA1047C9986DEBB237FFC14D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5CA36AF1D5044C9B9A4C11523427A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149EDE-038F-4D8D-992A-D3A571046154}"/>
      </w:docPartPr>
      <w:docPartBody>
        <w:p w:rsidR="001737CE" w:rsidRDefault="00916BF5" w:rsidP="00916BF5">
          <w:pPr>
            <w:pStyle w:val="C5CA36AF1D5044C9B9A4C11523427AC5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2A04DB3690040639B27DF55FED1A1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A2CCE-146D-480B-AA96-357A29CC3D35}"/>
      </w:docPartPr>
      <w:docPartBody>
        <w:p w:rsidR="001737CE" w:rsidRDefault="00916BF5" w:rsidP="00916BF5">
          <w:pPr>
            <w:pStyle w:val="22A04DB3690040639B27DF55FED1A10A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92D450A03A54219AFF86141ECC485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CBC949-7A31-4EE0-B052-CFB11265C4AB}"/>
      </w:docPartPr>
      <w:docPartBody>
        <w:p w:rsidR="001737CE" w:rsidRDefault="00916BF5" w:rsidP="00916BF5">
          <w:pPr>
            <w:pStyle w:val="D92D450A03A54219AFF86141ECC485D2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A61E1613A8A4814B12892862ACA55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CD777E-3B86-4828-A65C-639D712EDE69}"/>
      </w:docPartPr>
      <w:docPartBody>
        <w:p w:rsidR="001737CE" w:rsidRDefault="00916BF5" w:rsidP="00916BF5">
          <w:pPr>
            <w:pStyle w:val="8A61E1613A8A4814B12892862ACA555A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96E6556F908495CA4194146F153A2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762DDA-2F6A-4A84-976A-F4FF55A22567}"/>
      </w:docPartPr>
      <w:docPartBody>
        <w:p w:rsidR="001737CE" w:rsidRDefault="00916BF5" w:rsidP="00916BF5">
          <w:pPr>
            <w:pStyle w:val="E96E6556F908495CA4194146F153A222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72752360D3F04CC98B61F4B93AFA13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770886-3727-41B6-83D6-BE66596CD2F7}"/>
      </w:docPartPr>
      <w:docPartBody>
        <w:p w:rsidR="001737CE" w:rsidRDefault="00916BF5" w:rsidP="00916BF5">
          <w:pPr>
            <w:pStyle w:val="72752360D3F04CC98B61F4B93AFA13C3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7009B1F39604F0CA83F3A0F0317CA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C8C8C5-FFE3-42A8-9AF7-79AB0F8D5C81}"/>
      </w:docPartPr>
      <w:docPartBody>
        <w:p w:rsidR="001737CE" w:rsidRDefault="00916BF5" w:rsidP="00916BF5">
          <w:pPr>
            <w:pStyle w:val="E7009B1F39604F0CA83F3A0F0317CA03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FF1A84538F241B58AEF03007B5B84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0DFE81-0543-4B2F-BEDA-06B8351125CC}"/>
      </w:docPartPr>
      <w:docPartBody>
        <w:p w:rsidR="001737CE" w:rsidRDefault="00916BF5" w:rsidP="00916BF5">
          <w:pPr>
            <w:pStyle w:val="8FF1A84538F241B58AEF03007B5B8403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A6383691F314115B37A10ACA22CB7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D6C65A-6722-483E-A254-3357E472FA0B}"/>
      </w:docPartPr>
      <w:docPartBody>
        <w:p w:rsidR="001737CE" w:rsidRDefault="00916BF5" w:rsidP="00916BF5">
          <w:pPr>
            <w:pStyle w:val="BA6383691F314115B37A10ACA22CB771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86433FAA5B04C5F882075097F70EA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D12F1F-F0A4-453E-BDD1-5F092156B0B2}"/>
      </w:docPartPr>
      <w:docPartBody>
        <w:p w:rsidR="001737CE" w:rsidRDefault="00916BF5" w:rsidP="00916BF5">
          <w:pPr>
            <w:pStyle w:val="186433FAA5B04C5F882075097F70EA3B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E3D5A733A5F41A889FF9039A3EAD3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C478A4-9161-4765-BF07-18E0B6417E43}"/>
      </w:docPartPr>
      <w:docPartBody>
        <w:p w:rsidR="001737CE" w:rsidRDefault="00916BF5" w:rsidP="00916BF5">
          <w:pPr>
            <w:pStyle w:val="9E3D5A733A5F41A889FF9039A3EAD3BE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F3DD30D09E443F1BB3B9CE6AA3B10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A63952-09EC-47D3-A4B3-3557B5069154}"/>
      </w:docPartPr>
      <w:docPartBody>
        <w:p w:rsidR="001737CE" w:rsidRDefault="00916BF5" w:rsidP="00916BF5">
          <w:pPr>
            <w:pStyle w:val="0F3DD30D09E443F1BB3B9CE6AA3B102A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4AE1E8DB90A41E9AD13A34F922B2E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55AC70-E0EE-41D6-96F1-3B8BEC06A70A}"/>
      </w:docPartPr>
      <w:docPartBody>
        <w:p w:rsidR="001737CE" w:rsidRDefault="00916BF5" w:rsidP="00916BF5">
          <w:pPr>
            <w:pStyle w:val="F4AE1E8DB90A41E9AD13A34F922B2E19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136C55593DA493088F165A258CA78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DEDE22-24A8-44B0-815D-CC52C401C757}"/>
      </w:docPartPr>
      <w:docPartBody>
        <w:p w:rsidR="001737CE" w:rsidRDefault="00916BF5" w:rsidP="00916BF5">
          <w:pPr>
            <w:pStyle w:val="E136C55593DA493088F165A258CA784E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3EC2A6DCA054D67B860571BDD99FB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D08E50-93C9-4B7E-A909-2712CDDACCEA}"/>
      </w:docPartPr>
      <w:docPartBody>
        <w:p w:rsidR="001737CE" w:rsidRDefault="00916BF5" w:rsidP="00916BF5">
          <w:pPr>
            <w:pStyle w:val="53EC2A6DCA054D67B860571BDD99FB44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A6FFE69273A4A9F84D09256BB8F6E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C1A1A9-A0B4-4A31-B532-13EA221C7B40}"/>
      </w:docPartPr>
      <w:docPartBody>
        <w:p w:rsidR="001737CE" w:rsidRDefault="00916BF5" w:rsidP="00916BF5">
          <w:pPr>
            <w:pStyle w:val="DA6FFE69273A4A9F84D09256BB8F6E2C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744F36236F484FB3871C7E626329CE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B62B4F-E58A-41D3-9EA6-35DDAE811A8E}"/>
      </w:docPartPr>
      <w:docPartBody>
        <w:p w:rsidR="001737CE" w:rsidRDefault="00916BF5" w:rsidP="00916BF5">
          <w:pPr>
            <w:pStyle w:val="744F36236F484FB3871C7E626329CE46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39B9D001D57452FB137AED41240DE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E7772C-A854-4B08-91AD-31743DB7D0DE}"/>
      </w:docPartPr>
      <w:docPartBody>
        <w:p w:rsidR="001737CE" w:rsidRDefault="00916BF5" w:rsidP="00916BF5">
          <w:pPr>
            <w:pStyle w:val="839B9D001D57452FB137AED41240DEDB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3F60E79C5944F63ADCBE2F80A5D89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4B29D3-20C4-4973-BA56-503C99931460}"/>
      </w:docPartPr>
      <w:docPartBody>
        <w:p w:rsidR="001737CE" w:rsidRDefault="00916BF5" w:rsidP="00916BF5">
          <w:pPr>
            <w:pStyle w:val="53F60E79C5944F63ADCBE2F80A5D8936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6E6E79861D424AE0B0BDC7F80573B5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7D215A-4360-4B4E-82C4-FADFD3E16F11}"/>
      </w:docPartPr>
      <w:docPartBody>
        <w:p w:rsidR="001737CE" w:rsidRDefault="00916BF5" w:rsidP="00916BF5">
          <w:pPr>
            <w:pStyle w:val="6E6E79861D424AE0B0BDC7F80573B53F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265B6B6B4084C6B96D8E05616D6AB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0E01B3-A999-4EC7-BCFB-D3F2C10029B4}"/>
      </w:docPartPr>
      <w:docPartBody>
        <w:p w:rsidR="001737CE" w:rsidRDefault="00916BF5" w:rsidP="00916BF5">
          <w:pPr>
            <w:pStyle w:val="C265B6B6B4084C6B96D8E05616D6AB9F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4E5FF75BFD34522965123FEACFAB3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23E694-BE01-48CE-A440-B0AE1DD4E4FD}"/>
      </w:docPartPr>
      <w:docPartBody>
        <w:p w:rsidR="001737CE" w:rsidRDefault="00916BF5" w:rsidP="00916BF5">
          <w:pPr>
            <w:pStyle w:val="54E5FF75BFD34522965123FEACFAB3DE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AD0077A43D141AEBD593888848824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956F60-C7D0-415C-A854-A70B5FB6072B}"/>
      </w:docPartPr>
      <w:docPartBody>
        <w:p w:rsidR="001737CE" w:rsidRDefault="00916BF5" w:rsidP="00916BF5">
          <w:pPr>
            <w:pStyle w:val="AAD0077A43D141AEBD593888848824FF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9DBC6DF1D274624A7F3DE3396A80D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0F735F-4371-446E-8CEF-2EEF3CC9EBBC}"/>
      </w:docPartPr>
      <w:docPartBody>
        <w:p w:rsidR="001737CE" w:rsidRDefault="00916BF5" w:rsidP="00916BF5">
          <w:pPr>
            <w:pStyle w:val="E9DBC6DF1D274624A7F3DE3396A80D30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BD2B52B08044B0092999848D0B4FB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799459-31FB-42C5-8743-60877A6D30E7}"/>
      </w:docPartPr>
      <w:docPartBody>
        <w:p w:rsidR="001737CE" w:rsidRDefault="00916BF5" w:rsidP="00916BF5">
          <w:pPr>
            <w:pStyle w:val="8BD2B52B08044B0092999848D0B4FBC0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CD6A767779F489AB392DBBD5EF54F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3C1DBB-1EA6-40E6-BFAD-DC5BE74362B6}"/>
      </w:docPartPr>
      <w:docPartBody>
        <w:p w:rsidR="001737CE" w:rsidRDefault="00916BF5" w:rsidP="00916BF5">
          <w:pPr>
            <w:pStyle w:val="1CD6A767779F489AB392DBBD5EF54F79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E5831F874C44F5FB8B358D74C7621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0D654B-3052-4826-A688-404D260C6F4C}"/>
      </w:docPartPr>
      <w:docPartBody>
        <w:p w:rsidR="001737CE" w:rsidRDefault="00916BF5" w:rsidP="00916BF5">
          <w:pPr>
            <w:pStyle w:val="CE5831F874C44F5FB8B358D74C762110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6E2829CF8C7945698956270BCAA2C7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622449-C098-4F52-9DDC-4C4FB0A1E801}"/>
      </w:docPartPr>
      <w:docPartBody>
        <w:p w:rsidR="001737CE" w:rsidRDefault="00916BF5" w:rsidP="00916BF5">
          <w:pPr>
            <w:pStyle w:val="6E2829CF8C7945698956270BCAA2C7C9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2B74F025C9B4081A9323BAE11FFBB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56FC5C-9328-40AB-865B-B532B9F209A6}"/>
      </w:docPartPr>
      <w:docPartBody>
        <w:p w:rsidR="001737CE" w:rsidRDefault="00916BF5" w:rsidP="00916BF5">
          <w:pPr>
            <w:pStyle w:val="E2B74F025C9B4081A9323BAE11FFBBE5"/>
          </w:pPr>
          <w:r w:rsidRPr="00EC3AFD">
            <w:rPr>
              <w:rStyle w:val="a3"/>
              <w:i/>
            </w:rPr>
            <w:t xml:space="preserve"> </w:t>
          </w:r>
        </w:p>
      </w:docPartBody>
    </w:docPart>
    <w:docPart>
      <w:docPartPr>
        <w:name w:val="78B901F2BDC74F4A96F010CDCB6CDF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7B4689-AA57-4003-B4F5-4B8A35FFBD4F}"/>
      </w:docPartPr>
      <w:docPartBody>
        <w:p w:rsidR="001737CE" w:rsidRDefault="00916BF5" w:rsidP="00916BF5">
          <w:pPr>
            <w:pStyle w:val="78B901F2BDC74F4A96F010CDCB6CDFEE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061BCEA40A945628235E24A5A3769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9FED28-DEB8-4B7C-AE3E-EE6E1931A255}"/>
      </w:docPartPr>
      <w:docPartBody>
        <w:p w:rsidR="001737CE" w:rsidRDefault="00916BF5" w:rsidP="00916BF5">
          <w:pPr>
            <w:pStyle w:val="4061BCEA40A945628235E24A5A376985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6195CA75067F409A8C4D35FA04536F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13889C-C4DF-419F-8D3D-9708362A5D9B}"/>
      </w:docPartPr>
      <w:docPartBody>
        <w:p w:rsidR="001737CE" w:rsidRDefault="00916BF5" w:rsidP="00916BF5">
          <w:pPr>
            <w:pStyle w:val="6195CA75067F409A8C4D35FA04536F6A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8C1D939D5CE4F6AAD897FA840184A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B1F1A5-ED10-48ED-BBB2-70DA1DFB174B}"/>
      </w:docPartPr>
      <w:docPartBody>
        <w:p w:rsidR="001737CE" w:rsidRDefault="00916BF5" w:rsidP="00916BF5">
          <w:pPr>
            <w:pStyle w:val="B8C1D939D5CE4F6AAD897FA840184AFD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DE0C677E8654A568F4BF79DF7CEA2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87BFF0-E9E3-42AD-B848-0BF3C39563D3}"/>
      </w:docPartPr>
      <w:docPartBody>
        <w:p w:rsidR="001737CE" w:rsidRDefault="00916BF5" w:rsidP="00916BF5">
          <w:pPr>
            <w:pStyle w:val="BDE0C677E8654A568F4BF79DF7CEA259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68243800AE54F1A8F39AF9F2DB4A3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99B672-D0A1-466C-A238-029AEFE5C8B4}"/>
      </w:docPartPr>
      <w:docPartBody>
        <w:p w:rsidR="001737CE" w:rsidRDefault="00916BF5" w:rsidP="00916BF5">
          <w:pPr>
            <w:pStyle w:val="568243800AE54F1A8F39AF9F2DB4A30B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8E6A3DAD24342DD8C07072808116B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A438FB-7A4B-4889-8114-56DEA3CD7DBF}"/>
      </w:docPartPr>
      <w:docPartBody>
        <w:p w:rsidR="001737CE" w:rsidRDefault="00916BF5" w:rsidP="00916BF5">
          <w:pPr>
            <w:pStyle w:val="18E6A3DAD24342DD8C07072808116B88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FE3FD97E2E64839BABE63702EFC89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B37E9A-C48B-467F-A0B3-A61F32420BE1}"/>
      </w:docPartPr>
      <w:docPartBody>
        <w:p w:rsidR="001737CE" w:rsidRDefault="00916BF5" w:rsidP="00916BF5">
          <w:pPr>
            <w:pStyle w:val="EFE3FD97E2E64839BABE63702EFC893E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662613A9B374EBC9F2980452AAE7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42563A-A6F4-4092-B926-3E2B06279EC5}"/>
      </w:docPartPr>
      <w:docPartBody>
        <w:p w:rsidR="001737CE" w:rsidRDefault="00916BF5" w:rsidP="00916BF5">
          <w:pPr>
            <w:pStyle w:val="9662613A9B374EBC9F2980452AAE7589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6C2010FA7434E2D824A6745932FB7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B744B1-F97E-47D4-8FA5-2EF6717A42D4}"/>
      </w:docPartPr>
      <w:docPartBody>
        <w:p w:rsidR="001737CE" w:rsidRDefault="00916BF5" w:rsidP="00916BF5">
          <w:pPr>
            <w:pStyle w:val="06C2010FA7434E2D824A6745932FB72C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AB75138D0854A779CE29FF2F19875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2B6EC4-21B0-4EDD-81C0-A1B12496A588}"/>
      </w:docPartPr>
      <w:docPartBody>
        <w:p w:rsidR="00736EEF" w:rsidRDefault="00C97B98" w:rsidP="00C97B98">
          <w:pPr>
            <w:pStyle w:val="4AB75138D0854A779CE29FF2F1987594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3E3EE337DE7483AB6040952A6B6D5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BC5E24-7FE3-46C1-8490-E1203C06A7AF}"/>
      </w:docPartPr>
      <w:docPartBody>
        <w:p w:rsidR="00736EEF" w:rsidRDefault="00C97B98" w:rsidP="00C97B98">
          <w:pPr>
            <w:pStyle w:val="53E3EE337DE7483AB6040952A6B6D541"/>
          </w:pPr>
          <w:r w:rsidRPr="00EC3AFD">
            <w:rPr>
              <w:rStyle w:val="a3"/>
              <w:i/>
            </w:rPr>
            <w:t xml:space="preserve"> </w:t>
          </w:r>
        </w:p>
      </w:docPartBody>
    </w:docPart>
    <w:docPart>
      <w:docPartPr>
        <w:name w:val="BDC3645C514C444DAD5FCA1E11C74A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440A9F-19E7-469C-BF82-20786122C617}"/>
      </w:docPartPr>
      <w:docPartBody>
        <w:p w:rsidR="00736EEF" w:rsidRDefault="00C97B98" w:rsidP="00C97B98">
          <w:pPr>
            <w:pStyle w:val="BDC3645C514C444DAD5FCA1E11C74A89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31526C0947924C2795B6DA34539696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6A56FE-216E-4851-BB97-BF837CD97550}"/>
      </w:docPartPr>
      <w:docPartBody>
        <w:p w:rsidR="00736EEF" w:rsidRDefault="00C97B98" w:rsidP="00C97B98">
          <w:pPr>
            <w:pStyle w:val="31526C0947924C2795B6DA3453969630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3730CE7CC4F04083B77392ADECD1BD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6E224A-BD9D-43C2-AAE6-EDF12566526B}"/>
      </w:docPartPr>
      <w:docPartBody>
        <w:p w:rsidR="00736EEF" w:rsidRDefault="00C97B98" w:rsidP="00C97B98">
          <w:pPr>
            <w:pStyle w:val="3730CE7CC4F04083B77392ADECD1BDAA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2AB69AE602D4D89BDB32DBF804A61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BF1461-70DE-4A27-8D71-18C22C8FA812}"/>
      </w:docPartPr>
      <w:docPartBody>
        <w:p w:rsidR="00736EEF" w:rsidRDefault="00C97B98" w:rsidP="00C97B98">
          <w:pPr>
            <w:pStyle w:val="12AB69AE602D4D89BDB32DBF804A612C"/>
          </w:pPr>
          <w:r w:rsidRPr="00EC3AFD">
            <w:rPr>
              <w:rStyle w:val="a3"/>
              <w:i/>
            </w:rPr>
            <w:t xml:space="preserve"> </w:t>
          </w:r>
        </w:p>
      </w:docPartBody>
    </w:docPart>
    <w:docPart>
      <w:docPartPr>
        <w:name w:val="C1091F3B889D43F1AFE0381773C92F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F00C13-0025-49FC-B9B3-E153F2F27F39}"/>
      </w:docPartPr>
      <w:docPartBody>
        <w:p w:rsidR="00736EEF" w:rsidRDefault="00C97B98" w:rsidP="00C97B98">
          <w:pPr>
            <w:pStyle w:val="C1091F3B889D43F1AFE0381773C92FD1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8C801F849CC45BBB8698E4A00F42B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3DA1FF-7275-4B07-8616-B0FC0881AED0}"/>
      </w:docPartPr>
      <w:docPartBody>
        <w:p w:rsidR="00736EEF" w:rsidRDefault="00C97B98" w:rsidP="00C97B98">
          <w:pPr>
            <w:pStyle w:val="58C801F849CC45BBB8698E4A00F42BBC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2419FAA964C43BD87473390ED3314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505D25-572E-478D-9025-60D43184BE19}"/>
      </w:docPartPr>
      <w:docPartBody>
        <w:p w:rsidR="00736EEF" w:rsidRDefault="00C97B98" w:rsidP="00C97B98">
          <w:pPr>
            <w:pStyle w:val="B2419FAA964C43BD87473390ED3314E2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C33CB368B884650AE7E18AD1E2EA8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CCAC91-FE3E-459E-B6D9-B2176BFB4A77}"/>
      </w:docPartPr>
      <w:docPartBody>
        <w:p w:rsidR="00736EEF" w:rsidRDefault="00C97B98" w:rsidP="00C97B98">
          <w:pPr>
            <w:pStyle w:val="0C33CB368B884650AE7E18AD1E2EA8F5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5340BC0D4C34BA29F367B55AC528B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D5503D-81FE-4A4F-90C7-D232A1EBA24F}"/>
      </w:docPartPr>
      <w:docPartBody>
        <w:p w:rsidR="00736EEF" w:rsidRDefault="00C97B98" w:rsidP="00C97B98">
          <w:pPr>
            <w:pStyle w:val="85340BC0D4C34BA29F367B55AC528B8F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40E65EB44F44EBA9D7FC8C99BA917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771C7C-8B02-4507-A83F-AC7843403394}"/>
      </w:docPartPr>
      <w:docPartBody>
        <w:p w:rsidR="00736EEF" w:rsidRDefault="00C97B98" w:rsidP="00C97B98">
          <w:pPr>
            <w:pStyle w:val="A40E65EB44F44EBA9D7FC8C99BA9176D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2B4AE21FE7D40DCBE8CEDA94F40A1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7333A7-DB2F-41AD-A9CF-D81B0C6BAB0F}"/>
      </w:docPartPr>
      <w:docPartBody>
        <w:p w:rsidR="00736EEF" w:rsidRDefault="00C97B98" w:rsidP="00C97B98">
          <w:pPr>
            <w:pStyle w:val="92B4AE21FE7D40DCBE8CEDA94F40A1DE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9C83F99AD4D487486B729FA8D222C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2BE4B1-5B51-4A94-9976-F590E747828D}"/>
      </w:docPartPr>
      <w:docPartBody>
        <w:p w:rsidR="00736EEF" w:rsidRDefault="00C97B98" w:rsidP="00C97B98">
          <w:pPr>
            <w:pStyle w:val="D9C83F99AD4D487486B729FA8D222CD2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CCF35A0641E46A38AB7AA78E803E5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54805C-8D86-44C9-9138-103CD57F617B}"/>
      </w:docPartPr>
      <w:docPartBody>
        <w:p w:rsidR="00736EEF" w:rsidRDefault="00C97B98" w:rsidP="00C97B98">
          <w:pPr>
            <w:pStyle w:val="CCCF35A0641E46A38AB7AA78E803E5DB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433"/>
    <w:rsid w:val="00022856"/>
    <w:rsid w:val="0010365A"/>
    <w:rsid w:val="001737CE"/>
    <w:rsid w:val="00231BD1"/>
    <w:rsid w:val="002F04DD"/>
    <w:rsid w:val="00355F3C"/>
    <w:rsid w:val="004F5C2F"/>
    <w:rsid w:val="0050791D"/>
    <w:rsid w:val="00584E0F"/>
    <w:rsid w:val="005E7875"/>
    <w:rsid w:val="00734208"/>
    <w:rsid w:val="00736EEF"/>
    <w:rsid w:val="00753F09"/>
    <w:rsid w:val="007632B4"/>
    <w:rsid w:val="007926E9"/>
    <w:rsid w:val="00837BE4"/>
    <w:rsid w:val="0084535C"/>
    <w:rsid w:val="00916BF5"/>
    <w:rsid w:val="009620A4"/>
    <w:rsid w:val="009A1D19"/>
    <w:rsid w:val="00B1062E"/>
    <w:rsid w:val="00C97B98"/>
    <w:rsid w:val="00D57444"/>
    <w:rsid w:val="00D7722F"/>
    <w:rsid w:val="00E01604"/>
    <w:rsid w:val="00E904EB"/>
    <w:rsid w:val="00F20D7D"/>
    <w:rsid w:val="00F34433"/>
    <w:rsid w:val="00F46CCB"/>
    <w:rsid w:val="00F702BF"/>
    <w:rsid w:val="00F9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97B98"/>
    <w:rPr>
      <w:color w:val="808080"/>
    </w:rPr>
  </w:style>
  <w:style w:type="paragraph" w:customStyle="1" w:styleId="C4830F8932FA4D9BB68C18391FDFF5EF">
    <w:name w:val="C4830F8932FA4D9BB68C18391FDFF5EF"/>
    <w:rsid w:val="00F34433"/>
  </w:style>
  <w:style w:type="paragraph" w:customStyle="1" w:styleId="9F0E00FC7BEB4D66B88A5AA373790724">
    <w:name w:val="9F0E00FC7BEB4D66B88A5AA373790724"/>
    <w:rsid w:val="00F34433"/>
  </w:style>
  <w:style w:type="paragraph" w:customStyle="1" w:styleId="E438B0221E414B9EA49C89D9F07352EA">
    <w:name w:val="E438B0221E414B9EA49C89D9F07352EA"/>
    <w:rsid w:val="00F34433"/>
  </w:style>
  <w:style w:type="paragraph" w:customStyle="1" w:styleId="ADA3696E9B594A60996B38EF71E2CE45">
    <w:name w:val="ADA3696E9B594A60996B38EF71E2CE45"/>
    <w:rsid w:val="00F34433"/>
  </w:style>
  <w:style w:type="paragraph" w:customStyle="1" w:styleId="FDF6E2F698C3450F923E81626D0748DF">
    <w:name w:val="FDF6E2F698C3450F923E81626D0748DF"/>
    <w:rsid w:val="00F34433"/>
  </w:style>
  <w:style w:type="paragraph" w:customStyle="1" w:styleId="F3158E055D4040FC9B8E97C4634F9119">
    <w:name w:val="F3158E055D4040FC9B8E97C4634F9119"/>
    <w:rsid w:val="00F34433"/>
  </w:style>
  <w:style w:type="paragraph" w:customStyle="1" w:styleId="0878FF29CE604AF6B3387397B4C591E5">
    <w:name w:val="0878FF29CE604AF6B3387397B4C591E5"/>
    <w:rsid w:val="00F34433"/>
  </w:style>
  <w:style w:type="paragraph" w:customStyle="1" w:styleId="854DE3959D4C4596943C0B87AB556D74">
    <w:name w:val="854DE3959D4C4596943C0B87AB556D74"/>
    <w:rsid w:val="00F34433"/>
  </w:style>
  <w:style w:type="paragraph" w:customStyle="1" w:styleId="19380AC3F82C4CA1B5659169A9BD392F">
    <w:name w:val="19380AC3F82C4CA1B5659169A9BD392F"/>
    <w:rsid w:val="00F34433"/>
  </w:style>
  <w:style w:type="paragraph" w:customStyle="1" w:styleId="FE3AC27C39354D06A332415937C2754E">
    <w:name w:val="FE3AC27C39354D06A332415937C2754E"/>
    <w:rsid w:val="00F34433"/>
  </w:style>
  <w:style w:type="paragraph" w:customStyle="1" w:styleId="347F93A37F0240D88DCDAD34C2F9712F">
    <w:name w:val="347F93A37F0240D88DCDAD34C2F9712F"/>
    <w:rsid w:val="00F34433"/>
  </w:style>
  <w:style w:type="paragraph" w:customStyle="1" w:styleId="1DAA2D2513D740DD932209FAE0BE4067">
    <w:name w:val="1DAA2D2513D740DD932209FAE0BE4067"/>
    <w:rsid w:val="00F34433"/>
  </w:style>
  <w:style w:type="paragraph" w:customStyle="1" w:styleId="04C690D266D6486C9F94C0415F61AFAD">
    <w:name w:val="04C690D266D6486C9F94C0415F61AFAD"/>
    <w:rsid w:val="00F34433"/>
  </w:style>
  <w:style w:type="paragraph" w:customStyle="1" w:styleId="425058C9BD0A439E887EEB51B303C220">
    <w:name w:val="425058C9BD0A439E887EEB51B303C220"/>
    <w:rsid w:val="00F34433"/>
  </w:style>
  <w:style w:type="paragraph" w:customStyle="1" w:styleId="ED5099871BAD44C7AB2C4A72675741DB">
    <w:name w:val="ED5099871BAD44C7AB2C4A72675741DB"/>
    <w:rsid w:val="00F34433"/>
  </w:style>
  <w:style w:type="paragraph" w:customStyle="1" w:styleId="CBDA5F81019046DEB26E6FB9EF6EB1F7">
    <w:name w:val="CBDA5F81019046DEB26E6FB9EF6EB1F7"/>
    <w:rsid w:val="00F34433"/>
  </w:style>
  <w:style w:type="paragraph" w:customStyle="1" w:styleId="CE1147EE3F7A4F7AB7AE3D535F300FCD">
    <w:name w:val="CE1147EE3F7A4F7AB7AE3D535F300FCD"/>
    <w:rsid w:val="00F34433"/>
  </w:style>
  <w:style w:type="paragraph" w:customStyle="1" w:styleId="BAAE94557C414CE4A19D434DE491B597">
    <w:name w:val="BAAE94557C414CE4A19D434DE491B597"/>
    <w:rsid w:val="00F34433"/>
  </w:style>
  <w:style w:type="paragraph" w:customStyle="1" w:styleId="F292F1F4BA6243E89F8D30EF2618DE2A">
    <w:name w:val="F292F1F4BA6243E89F8D30EF2618DE2A"/>
    <w:rsid w:val="00F34433"/>
  </w:style>
  <w:style w:type="paragraph" w:customStyle="1" w:styleId="7259A4FC4C014DF398B60ADEC272E73B">
    <w:name w:val="7259A4FC4C014DF398B60ADEC272E73B"/>
    <w:rsid w:val="00F34433"/>
  </w:style>
  <w:style w:type="paragraph" w:customStyle="1" w:styleId="666AC3431D4B459599B4E675C84DE030">
    <w:name w:val="666AC3431D4B459599B4E675C84DE030"/>
    <w:rsid w:val="00F34433"/>
  </w:style>
  <w:style w:type="paragraph" w:customStyle="1" w:styleId="9CFA63612C3F4B1AAEB50667DBC40BAD">
    <w:name w:val="9CFA63612C3F4B1AAEB50667DBC40BAD"/>
    <w:rsid w:val="00F34433"/>
  </w:style>
  <w:style w:type="paragraph" w:customStyle="1" w:styleId="9A308A20F3DD46FE95E85714F5B80FFC">
    <w:name w:val="9A308A20F3DD46FE95E85714F5B80FFC"/>
    <w:rsid w:val="00F34433"/>
  </w:style>
  <w:style w:type="paragraph" w:customStyle="1" w:styleId="7C9FD26FFA9C44E9B1D01E3AA2F12F6D">
    <w:name w:val="7C9FD26FFA9C44E9B1D01E3AA2F12F6D"/>
    <w:rsid w:val="00F34433"/>
  </w:style>
  <w:style w:type="paragraph" w:customStyle="1" w:styleId="6CB3EF19E0F44AE6B0FE1C8C73F095FA">
    <w:name w:val="6CB3EF19E0F44AE6B0FE1C8C73F095FA"/>
    <w:rsid w:val="00F34433"/>
  </w:style>
  <w:style w:type="paragraph" w:customStyle="1" w:styleId="21A908371B234F7AA0D81FEBA0196E25">
    <w:name w:val="21A908371B234F7AA0D81FEBA0196E25"/>
    <w:rsid w:val="00F34433"/>
  </w:style>
  <w:style w:type="paragraph" w:customStyle="1" w:styleId="E3153D0391C0465AB3C849D1485D3B4E">
    <w:name w:val="E3153D0391C0465AB3C849D1485D3B4E"/>
    <w:rsid w:val="00F34433"/>
  </w:style>
  <w:style w:type="paragraph" w:customStyle="1" w:styleId="BE418FF2E3F44DB28DA9C99156618568">
    <w:name w:val="BE418FF2E3F44DB28DA9C99156618568"/>
    <w:rsid w:val="00F34433"/>
  </w:style>
  <w:style w:type="paragraph" w:customStyle="1" w:styleId="BF7BA18DFCCF46C79D3AFEBD24B4EC4D">
    <w:name w:val="BF7BA18DFCCF46C79D3AFEBD24B4EC4D"/>
    <w:rsid w:val="00F34433"/>
  </w:style>
  <w:style w:type="paragraph" w:customStyle="1" w:styleId="55B7E88BD987429CBF220E576F105A6F">
    <w:name w:val="55B7E88BD987429CBF220E576F105A6F"/>
    <w:rsid w:val="00F34433"/>
  </w:style>
  <w:style w:type="paragraph" w:customStyle="1" w:styleId="E4A6F62E79134CC6858E027E2285ECFF">
    <w:name w:val="E4A6F62E79134CC6858E027E2285ECFF"/>
    <w:rsid w:val="00F34433"/>
  </w:style>
  <w:style w:type="paragraph" w:customStyle="1" w:styleId="1552356A1A7F4FB58DE67B385A73B752">
    <w:name w:val="1552356A1A7F4FB58DE67B385A73B752"/>
    <w:rsid w:val="00F34433"/>
  </w:style>
  <w:style w:type="paragraph" w:customStyle="1" w:styleId="52A73533AA254EBE990FBC8993776D78">
    <w:name w:val="52A73533AA254EBE990FBC8993776D78"/>
    <w:rsid w:val="00F34433"/>
  </w:style>
  <w:style w:type="paragraph" w:customStyle="1" w:styleId="3509A9AF2C924D358A9A3E99C638E0DE">
    <w:name w:val="3509A9AF2C924D358A9A3E99C638E0DE"/>
    <w:rsid w:val="00F34433"/>
  </w:style>
  <w:style w:type="paragraph" w:customStyle="1" w:styleId="89D39C3BD6A34F89B08938A5C1901914">
    <w:name w:val="89D39C3BD6A34F89B08938A5C1901914"/>
    <w:rsid w:val="00F34433"/>
  </w:style>
  <w:style w:type="paragraph" w:customStyle="1" w:styleId="AF0D318AB8BF4A009C0E877FD7EA5154">
    <w:name w:val="AF0D318AB8BF4A009C0E877FD7EA5154"/>
    <w:rsid w:val="00F34433"/>
  </w:style>
  <w:style w:type="paragraph" w:customStyle="1" w:styleId="B47688326AE24CF89342049A32B57569">
    <w:name w:val="B47688326AE24CF89342049A32B57569"/>
    <w:rsid w:val="00F34433"/>
  </w:style>
  <w:style w:type="paragraph" w:customStyle="1" w:styleId="F8BA25B51D61432093544527A576C39C">
    <w:name w:val="F8BA25B51D61432093544527A576C39C"/>
    <w:rsid w:val="00F34433"/>
  </w:style>
  <w:style w:type="paragraph" w:customStyle="1" w:styleId="C567DDF221E549D3BAFD62CE8C4C673C">
    <w:name w:val="C567DDF221E549D3BAFD62CE8C4C673C"/>
    <w:rsid w:val="00F34433"/>
  </w:style>
  <w:style w:type="paragraph" w:customStyle="1" w:styleId="301855F4C8E34071BCC3B2F6BA89A709">
    <w:name w:val="301855F4C8E34071BCC3B2F6BA89A709"/>
    <w:rsid w:val="00F34433"/>
  </w:style>
  <w:style w:type="paragraph" w:customStyle="1" w:styleId="213031A11AC54977BAAFF8B1BCE21C55">
    <w:name w:val="213031A11AC54977BAAFF8B1BCE21C55"/>
    <w:rsid w:val="00F34433"/>
  </w:style>
  <w:style w:type="paragraph" w:customStyle="1" w:styleId="61CEA9CEBA6942D581B025CE12A60223">
    <w:name w:val="61CEA9CEBA6942D581B025CE12A60223"/>
    <w:rsid w:val="00F34433"/>
  </w:style>
  <w:style w:type="paragraph" w:customStyle="1" w:styleId="F25C9D41208248AFA0A91AA70C0102D4">
    <w:name w:val="F25C9D41208248AFA0A91AA70C0102D4"/>
    <w:rsid w:val="00F34433"/>
  </w:style>
  <w:style w:type="paragraph" w:customStyle="1" w:styleId="15C0A142E2104C74AE5E9750E47A5EF1">
    <w:name w:val="15C0A142E2104C74AE5E9750E47A5EF1"/>
    <w:rsid w:val="00F34433"/>
  </w:style>
  <w:style w:type="paragraph" w:customStyle="1" w:styleId="35FC91F039F5480687CE4CC219A85D8C">
    <w:name w:val="35FC91F039F5480687CE4CC219A85D8C"/>
    <w:rsid w:val="00F34433"/>
  </w:style>
  <w:style w:type="paragraph" w:customStyle="1" w:styleId="ECEF1F194FDD4EB6AA3DEC261682C66D">
    <w:name w:val="ECEF1F194FDD4EB6AA3DEC261682C66D"/>
    <w:rsid w:val="00F34433"/>
  </w:style>
  <w:style w:type="paragraph" w:customStyle="1" w:styleId="AA729DA5267A441DBF56A396CC6C8662">
    <w:name w:val="AA729DA5267A441DBF56A396CC6C8662"/>
    <w:rsid w:val="00F34433"/>
  </w:style>
  <w:style w:type="paragraph" w:customStyle="1" w:styleId="F125F012E2FA49C091E5CE2A7073CF9B">
    <w:name w:val="F125F012E2FA49C091E5CE2A7073CF9B"/>
    <w:rsid w:val="00F34433"/>
  </w:style>
  <w:style w:type="paragraph" w:customStyle="1" w:styleId="8FC8B4745133492EB86704B69AB53D57">
    <w:name w:val="8FC8B4745133492EB86704B69AB53D57"/>
    <w:rsid w:val="00F34433"/>
  </w:style>
  <w:style w:type="paragraph" w:customStyle="1" w:styleId="B60DD0BF26454DB9A5B0067615195FAB">
    <w:name w:val="B60DD0BF26454DB9A5B0067615195FAB"/>
    <w:rsid w:val="00F34433"/>
  </w:style>
  <w:style w:type="paragraph" w:customStyle="1" w:styleId="96B302EBC1EA48D6894DEB4A7D691142">
    <w:name w:val="96B302EBC1EA48D6894DEB4A7D691142"/>
    <w:rsid w:val="00F34433"/>
  </w:style>
  <w:style w:type="paragraph" w:customStyle="1" w:styleId="F0FBADA0CBBF4751AB7738065D785F44">
    <w:name w:val="F0FBADA0CBBF4751AB7738065D785F44"/>
    <w:rsid w:val="00F34433"/>
  </w:style>
  <w:style w:type="paragraph" w:customStyle="1" w:styleId="F49CF47659BB42C2BF3EC39AE251B3BC">
    <w:name w:val="F49CF47659BB42C2BF3EC39AE251B3BC"/>
    <w:rsid w:val="00F34433"/>
  </w:style>
  <w:style w:type="paragraph" w:customStyle="1" w:styleId="57635B1A6A3F46A08E6E9D3F4E3EC8C6">
    <w:name w:val="57635B1A6A3F46A08E6E9D3F4E3EC8C6"/>
    <w:rsid w:val="00F34433"/>
  </w:style>
  <w:style w:type="paragraph" w:customStyle="1" w:styleId="F6714F84C7BC44CF88E10C699744909F">
    <w:name w:val="F6714F84C7BC44CF88E10C699744909F"/>
    <w:rsid w:val="00F34433"/>
  </w:style>
  <w:style w:type="paragraph" w:customStyle="1" w:styleId="E6A147AA75ED4BFF89B61B12C22EF2C1">
    <w:name w:val="E6A147AA75ED4BFF89B61B12C22EF2C1"/>
    <w:rsid w:val="00F34433"/>
  </w:style>
  <w:style w:type="paragraph" w:customStyle="1" w:styleId="66C7EE3702C44C3C89C9FF4150AE14D1">
    <w:name w:val="66C7EE3702C44C3C89C9FF4150AE14D1"/>
    <w:rsid w:val="00F34433"/>
  </w:style>
  <w:style w:type="paragraph" w:customStyle="1" w:styleId="16469886E313478681448DA68F29386F">
    <w:name w:val="16469886E313478681448DA68F29386F"/>
    <w:rsid w:val="00F34433"/>
  </w:style>
  <w:style w:type="paragraph" w:customStyle="1" w:styleId="F3A9461510734D739E5FF1E847AF6A6E">
    <w:name w:val="F3A9461510734D739E5FF1E847AF6A6E"/>
    <w:rsid w:val="00F34433"/>
  </w:style>
  <w:style w:type="paragraph" w:customStyle="1" w:styleId="59C9690F38AB42988993B13A5656734C">
    <w:name w:val="59C9690F38AB42988993B13A5656734C"/>
    <w:rsid w:val="00F34433"/>
  </w:style>
  <w:style w:type="paragraph" w:customStyle="1" w:styleId="F0D4EFA5E1F44F7BAA4CDD37DCEA7EB1">
    <w:name w:val="F0D4EFA5E1F44F7BAA4CDD37DCEA7EB1"/>
    <w:rsid w:val="00F34433"/>
  </w:style>
  <w:style w:type="paragraph" w:customStyle="1" w:styleId="F7A1BD373068485990AA5A4F09CF1B47">
    <w:name w:val="F7A1BD373068485990AA5A4F09CF1B47"/>
    <w:rsid w:val="00F34433"/>
  </w:style>
  <w:style w:type="paragraph" w:customStyle="1" w:styleId="3207D658A4BB4D34938A39540063B7B3">
    <w:name w:val="3207D658A4BB4D34938A39540063B7B3"/>
    <w:rsid w:val="00F34433"/>
  </w:style>
  <w:style w:type="paragraph" w:customStyle="1" w:styleId="E2C521311E0B4117991A6DEEC283F576">
    <w:name w:val="E2C521311E0B4117991A6DEEC283F576"/>
    <w:rsid w:val="00F34433"/>
  </w:style>
  <w:style w:type="paragraph" w:customStyle="1" w:styleId="9E01C950AC684FCCA9A88EE6642E68F9">
    <w:name w:val="9E01C950AC684FCCA9A88EE6642E68F9"/>
    <w:rsid w:val="00F34433"/>
  </w:style>
  <w:style w:type="paragraph" w:customStyle="1" w:styleId="A11FC03990474E32B15217504AEED836">
    <w:name w:val="A11FC03990474E32B15217504AEED836"/>
    <w:rsid w:val="00F34433"/>
  </w:style>
  <w:style w:type="paragraph" w:customStyle="1" w:styleId="EC3C484414694BAE8FBCDABF14FE3A4F">
    <w:name w:val="EC3C484414694BAE8FBCDABF14FE3A4F"/>
    <w:rsid w:val="00F34433"/>
  </w:style>
  <w:style w:type="paragraph" w:customStyle="1" w:styleId="751777ECF0B14081B28A5CE351782F1D">
    <w:name w:val="751777ECF0B14081B28A5CE351782F1D"/>
    <w:rsid w:val="00F34433"/>
  </w:style>
  <w:style w:type="paragraph" w:customStyle="1" w:styleId="08E42F5EA3C24415969B761141531281">
    <w:name w:val="08E42F5EA3C24415969B761141531281"/>
    <w:rsid w:val="00F34433"/>
  </w:style>
  <w:style w:type="paragraph" w:customStyle="1" w:styleId="04A199A8D03D4AEC8323EA3F1A531FE4">
    <w:name w:val="04A199A8D03D4AEC8323EA3F1A531FE4"/>
    <w:rsid w:val="00F34433"/>
  </w:style>
  <w:style w:type="paragraph" w:customStyle="1" w:styleId="0325738B07E84978AD5A861EFCD4066F">
    <w:name w:val="0325738B07E84978AD5A861EFCD4066F"/>
    <w:rsid w:val="00F34433"/>
  </w:style>
  <w:style w:type="paragraph" w:customStyle="1" w:styleId="31F7801FFEAC4CAB8E2498D4B362165E">
    <w:name w:val="31F7801FFEAC4CAB8E2498D4B362165E"/>
    <w:rsid w:val="00F34433"/>
  </w:style>
  <w:style w:type="paragraph" w:customStyle="1" w:styleId="26CB6B6E520C49408A63B0B0B3AE4779">
    <w:name w:val="26CB6B6E520C49408A63B0B0B3AE4779"/>
    <w:rsid w:val="00F34433"/>
  </w:style>
  <w:style w:type="paragraph" w:customStyle="1" w:styleId="50EB1BFC6F2243C0A18B6C01E60C5768">
    <w:name w:val="50EB1BFC6F2243C0A18B6C01E60C5768"/>
    <w:rsid w:val="00F34433"/>
  </w:style>
  <w:style w:type="paragraph" w:customStyle="1" w:styleId="EBBB1F5EAD0A4D47A4A2F83C97D4F2DF">
    <w:name w:val="EBBB1F5EAD0A4D47A4A2F83C97D4F2DF"/>
    <w:rsid w:val="00F34433"/>
  </w:style>
  <w:style w:type="paragraph" w:customStyle="1" w:styleId="32ACA4B18A684568947D50C2921A8993">
    <w:name w:val="32ACA4B18A684568947D50C2921A8993"/>
    <w:rsid w:val="00F34433"/>
  </w:style>
  <w:style w:type="paragraph" w:customStyle="1" w:styleId="B3DEB83C8CE140998C8C0EBBC3890D59">
    <w:name w:val="B3DEB83C8CE140998C8C0EBBC3890D59"/>
    <w:rsid w:val="00F34433"/>
  </w:style>
  <w:style w:type="paragraph" w:customStyle="1" w:styleId="E2CCE1F261704BA196842EC66B34B44E">
    <w:name w:val="E2CCE1F261704BA196842EC66B34B44E"/>
    <w:rsid w:val="00F34433"/>
  </w:style>
  <w:style w:type="paragraph" w:customStyle="1" w:styleId="356D711A49BA450D8BB77EB3D2A8BEBD">
    <w:name w:val="356D711A49BA450D8BB77EB3D2A8BEBD"/>
    <w:rsid w:val="00F34433"/>
  </w:style>
  <w:style w:type="paragraph" w:customStyle="1" w:styleId="B83ACB83EDCE41B58665BB8C8101B31D">
    <w:name w:val="B83ACB83EDCE41B58665BB8C8101B31D"/>
    <w:rsid w:val="00F34433"/>
  </w:style>
  <w:style w:type="paragraph" w:customStyle="1" w:styleId="724B2D7C4D2545A498460C9A883F510D">
    <w:name w:val="724B2D7C4D2545A498460C9A883F510D"/>
    <w:rsid w:val="00F34433"/>
  </w:style>
  <w:style w:type="paragraph" w:customStyle="1" w:styleId="2CE354D71C3B4E139B9DE52604869F6E">
    <w:name w:val="2CE354D71C3B4E139B9DE52604869F6E"/>
    <w:rsid w:val="00F34433"/>
  </w:style>
  <w:style w:type="paragraph" w:customStyle="1" w:styleId="99B92560F965447889B9B1FE600D61C0">
    <w:name w:val="99B92560F965447889B9B1FE600D61C0"/>
    <w:rsid w:val="00F34433"/>
  </w:style>
  <w:style w:type="paragraph" w:customStyle="1" w:styleId="79E3BF4EC9D74E51A36A576D8C57EC08">
    <w:name w:val="79E3BF4EC9D74E51A36A576D8C57EC08"/>
    <w:rsid w:val="00F34433"/>
  </w:style>
  <w:style w:type="paragraph" w:customStyle="1" w:styleId="B4DF859FDE7145F0B0BDCE2A5E1702E2">
    <w:name w:val="B4DF859FDE7145F0B0BDCE2A5E1702E2"/>
    <w:rsid w:val="00F34433"/>
  </w:style>
  <w:style w:type="paragraph" w:customStyle="1" w:styleId="95B22F28213D461388A9C6C76E86CAF6">
    <w:name w:val="95B22F28213D461388A9C6C76E86CAF6"/>
    <w:rsid w:val="00F34433"/>
  </w:style>
  <w:style w:type="paragraph" w:customStyle="1" w:styleId="C295D307706E488DBD190F816DD85CCC">
    <w:name w:val="C295D307706E488DBD190F816DD85CCC"/>
    <w:rsid w:val="00F34433"/>
  </w:style>
  <w:style w:type="paragraph" w:customStyle="1" w:styleId="C8D02596E7A245459F9B115389A4168B">
    <w:name w:val="C8D02596E7A245459F9B115389A4168B"/>
    <w:rsid w:val="00F34433"/>
  </w:style>
  <w:style w:type="paragraph" w:customStyle="1" w:styleId="4562F33DA42A431FB1BA2FECAE0A5EA5">
    <w:name w:val="4562F33DA42A431FB1BA2FECAE0A5EA5"/>
    <w:rsid w:val="00F34433"/>
  </w:style>
  <w:style w:type="paragraph" w:customStyle="1" w:styleId="F5CBD187787E46BFA9D1EF3A1805DC17">
    <w:name w:val="F5CBD187787E46BFA9D1EF3A1805DC17"/>
    <w:rsid w:val="00F34433"/>
  </w:style>
  <w:style w:type="paragraph" w:customStyle="1" w:styleId="ECB0A3B3D2C34FAF9128FA4CEC1D6477">
    <w:name w:val="ECB0A3B3D2C34FAF9128FA4CEC1D6477"/>
    <w:rsid w:val="00F34433"/>
  </w:style>
  <w:style w:type="paragraph" w:customStyle="1" w:styleId="4B2C257EBD35412D98E68D4679E618BB">
    <w:name w:val="4B2C257EBD35412D98E68D4679E618BB"/>
    <w:rsid w:val="00F34433"/>
  </w:style>
  <w:style w:type="paragraph" w:customStyle="1" w:styleId="B7C89D3C353E415F8DE45C1C7BE534C5">
    <w:name w:val="B7C89D3C353E415F8DE45C1C7BE534C5"/>
    <w:rsid w:val="00F34433"/>
  </w:style>
  <w:style w:type="paragraph" w:customStyle="1" w:styleId="B262B83A2FEE4B94AC8555E2418F701B">
    <w:name w:val="B262B83A2FEE4B94AC8555E2418F701B"/>
    <w:rsid w:val="00F34433"/>
  </w:style>
  <w:style w:type="paragraph" w:customStyle="1" w:styleId="A9328BB5F4844B43A1D0FEFB689D9BCA">
    <w:name w:val="A9328BB5F4844B43A1D0FEFB689D9BCA"/>
    <w:rsid w:val="00F34433"/>
  </w:style>
  <w:style w:type="paragraph" w:customStyle="1" w:styleId="5002A22FFE15419FAB0882E9FDDA827F">
    <w:name w:val="5002A22FFE15419FAB0882E9FDDA827F"/>
    <w:rsid w:val="00F34433"/>
  </w:style>
  <w:style w:type="paragraph" w:customStyle="1" w:styleId="3E004BDA2A6846BBB38077DDB6820EE1">
    <w:name w:val="3E004BDA2A6846BBB38077DDB6820EE1"/>
    <w:rsid w:val="00F34433"/>
  </w:style>
  <w:style w:type="paragraph" w:customStyle="1" w:styleId="DF2383605978451A8299F4904E4C7C29">
    <w:name w:val="DF2383605978451A8299F4904E4C7C29"/>
    <w:rsid w:val="00F34433"/>
  </w:style>
  <w:style w:type="paragraph" w:customStyle="1" w:styleId="D8D63BAD4CFE4C0087682E354C84734F">
    <w:name w:val="D8D63BAD4CFE4C0087682E354C84734F"/>
    <w:rsid w:val="00F34433"/>
  </w:style>
  <w:style w:type="paragraph" w:customStyle="1" w:styleId="F03AD66B630D40E8A822DEE59756BFB7">
    <w:name w:val="F03AD66B630D40E8A822DEE59756BFB7"/>
    <w:rsid w:val="00F34433"/>
  </w:style>
  <w:style w:type="paragraph" w:customStyle="1" w:styleId="42539EA0E75B4A9FBC36093786260F8A">
    <w:name w:val="42539EA0E75B4A9FBC36093786260F8A"/>
    <w:rsid w:val="00F34433"/>
  </w:style>
  <w:style w:type="paragraph" w:customStyle="1" w:styleId="855B9210F0194199B21AA3CBBF11E51A">
    <w:name w:val="855B9210F0194199B21AA3CBBF11E51A"/>
    <w:rsid w:val="00F34433"/>
  </w:style>
  <w:style w:type="paragraph" w:customStyle="1" w:styleId="7CE419409CA34D1296911175F9240F70">
    <w:name w:val="7CE419409CA34D1296911175F9240F70"/>
    <w:rsid w:val="00F34433"/>
  </w:style>
  <w:style w:type="paragraph" w:customStyle="1" w:styleId="262255F51F1847A5B03517B8663352B5">
    <w:name w:val="262255F51F1847A5B03517B8663352B5"/>
    <w:rsid w:val="00F34433"/>
  </w:style>
  <w:style w:type="paragraph" w:customStyle="1" w:styleId="BBAA3B6D1E124857ADDBC243551F6E4E">
    <w:name w:val="BBAA3B6D1E124857ADDBC243551F6E4E"/>
    <w:rsid w:val="00F34433"/>
  </w:style>
  <w:style w:type="paragraph" w:customStyle="1" w:styleId="94BE6E7758DF4A0FB97EDC5132CC42C4">
    <w:name w:val="94BE6E7758DF4A0FB97EDC5132CC42C4"/>
    <w:rsid w:val="00F34433"/>
  </w:style>
  <w:style w:type="paragraph" w:customStyle="1" w:styleId="5C23B1C827124319B52A84F813B81389">
    <w:name w:val="5C23B1C827124319B52A84F813B81389"/>
    <w:rsid w:val="00F34433"/>
  </w:style>
  <w:style w:type="paragraph" w:customStyle="1" w:styleId="B4166371B3F14015A043D0C236176584">
    <w:name w:val="B4166371B3F14015A043D0C236176584"/>
    <w:rsid w:val="00F34433"/>
  </w:style>
  <w:style w:type="paragraph" w:customStyle="1" w:styleId="629371C2240040AF98793E1056B983AC">
    <w:name w:val="629371C2240040AF98793E1056B983AC"/>
    <w:rsid w:val="00F34433"/>
  </w:style>
  <w:style w:type="paragraph" w:customStyle="1" w:styleId="26D7669348564B4890421E9C23A96FF0">
    <w:name w:val="26D7669348564B4890421E9C23A96FF0"/>
    <w:rsid w:val="00F34433"/>
  </w:style>
  <w:style w:type="paragraph" w:customStyle="1" w:styleId="A4B12D77C3AD42F8A9C2E51FFB5C0CA6">
    <w:name w:val="A4B12D77C3AD42F8A9C2E51FFB5C0CA6"/>
    <w:rsid w:val="00F34433"/>
  </w:style>
  <w:style w:type="paragraph" w:customStyle="1" w:styleId="B18512E50FBD4E03815F89ADD2CDFDB6">
    <w:name w:val="B18512E50FBD4E03815F89ADD2CDFDB6"/>
    <w:rsid w:val="00F34433"/>
  </w:style>
  <w:style w:type="paragraph" w:customStyle="1" w:styleId="95CD9EF98CB7483FBCC282F8A01413A2">
    <w:name w:val="95CD9EF98CB7483FBCC282F8A01413A2"/>
    <w:rsid w:val="00F34433"/>
  </w:style>
  <w:style w:type="paragraph" w:customStyle="1" w:styleId="5CD6CA2995FA4A0A86FF2CA496D2FC78">
    <w:name w:val="5CD6CA2995FA4A0A86FF2CA496D2FC78"/>
    <w:rsid w:val="00F34433"/>
  </w:style>
  <w:style w:type="paragraph" w:customStyle="1" w:styleId="39E7403BDDDF4A318967B1C66779790F">
    <w:name w:val="39E7403BDDDF4A318967B1C66779790F"/>
    <w:rsid w:val="00F34433"/>
  </w:style>
  <w:style w:type="paragraph" w:customStyle="1" w:styleId="33E85226406E4070A0B2864CF872E5F7">
    <w:name w:val="33E85226406E4070A0B2864CF872E5F7"/>
    <w:rsid w:val="00F34433"/>
  </w:style>
  <w:style w:type="paragraph" w:customStyle="1" w:styleId="8CA5FEA17891477DA43B6BAFC79DDE90">
    <w:name w:val="8CA5FEA17891477DA43B6BAFC79DDE90"/>
    <w:rsid w:val="00F34433"/>
  </w:style>
  <w:style w:type="paragraph" w:customStyle="1" w:styleId="F8AB87A4EB8B43B1B5C5B0EFE4B7B05D">
    <w:name w:val="F8AB87A4EB8B43B1B5C5B0EFE4B7B05D"/>
    <w:rsid w:val="00F34433"/>
  </w:style>
  <w:style w:type="paragraph" w:customStyle="1" w:styleId="52B0A8A90E88419A8A32D28018FE9F88">
    <w:name w:val="52B0A8A90E88419A8A32D28018FE9F88"/>
    <w:rsid w:val="00F34433"/>
  </w:style>
  <w:style w:type="paragraph" w:customStyle="1" w:styleId="96833E8121EB4C3E8DAE7834CC1C6973">
    <w:name w:val="96833E8121EB4C3E8DAE7834CC1C6973"/>
    <w:rsid w:val="00F34433"/>
  </w:style>
  <w:style w:type="paragraph" w:customStyle="1" w:styleId="31CCB0080E644B459E448537B8199FCC">
    <w:name w:val="31CCB0080E644B459E448537B8199FCC"/>
    <w:rsid w:val="00F34433"/>
  </w:style>
  <w:style w:type="paragraph" w:customStyle="1" w:styleId="0B5C3511E9DE4CC8A231A2F75955C116">
    <w:name w:val="0B5C3511E9DE4CC8A231A2F75955C116"/>
    <w:rsid w:val="00F34433"/>
  </w:style>
  <w:style w:type="paragraph" w:customStyle="1" w:styleId="C6F9233281DB44FA98EBD40CF4E16B82">
    <w:name w:val="C6F9233281DB44FA98EBD40CF4E16B82"/>
    <w:rsid w:val="00F34433"/>
  </w:style>
  <w:style w:type="paragraph" w:customStyle="1" w:styleId="BB8F51C909D84313878C3339CDD9CD55">
    <w:name w:val="BB8F51C909D84313878C3339CDD9CD55"/>
    <w:rsid w:val="00F34433"/>
  </w:style>
  <w:style w:type="paragraph" w:customStyle="1" w:styleId="4CD6ECD0D5164798A5B7F4E968E2C59F">
    <w:name w:val="4CD6ECD0D5164798A5B7F4E968E2C59F"/>
    <w:rsid w:val="00F34433"/>
  </w:style>
  <w:style w:type="paragraph" w:customStyle="1" w:styleId="2521CEAC320C442084E635014430DEED">
    <w:name w:val="2521CEAC320C442084E635014430DEED"/>
    <w:rsid w:val="00F34433"/>
  </w:style>
  <w:style w:type="paragraph" w:customStyle="1" w:styleId="4FC0BB53CC6148208C3BBED2108968EF">
    <w:name w:val="4FC0BB53CC6148208C3BBED2108968EF"/>
    <w:rsid w:val="00F34433"/>
  </w:style>
  <w:style w:type="paragraph" w:customStyle="1" w:styleId="9910270BB6F3437EAC527ECB5AF2A3C6">
    <w:name w:val="9910270BB6F3437EAC527ECB5AF2A3C6"/>
    <w:rsid w:val="00F34433"/>
  </w:style>
  <w:style w:type="paragraph" w:customStyle="1" w:styleId="87E7238CCB2A41949138450065A8AA2E">
    <w:name w:val="87E7238CCB2A41949138450065A8AA2E"/>
    <w:rsid w:val="00F34433"/>
  </w:style>
  <w:style w:type="paragraph" w:customStyle="1" w:styleId="1EF09FB9ADEE4BFEB49B834FCEB41BBB">
    <w:name w:val="1EF09FB9ADEE4BFEB49B834FCEB41BBB"/>
    <w:rsid w:val="00F34433"/>
  </w:style>
  <w:style w:type="paragraph" w:customStyle="1" w:styleId="DB447C365D0C44F793AFF7D5D670D395">
    <w:name w:val="DB447C365D0C44F793AFF7D5D670D395"/>
    <w:rsid w:val="00F34433"/>
  </w:style>
  <w:style w:type="paragraph" w:customStyle="1" w:styleId="54AF586934F14AB5BF5123DB0C9219F6">
    <w:name w:val="54AF586934F14AB5BF5123DB0C9219F6"/>
    <w:rsid w:val="00F34433"/>
  </w:style>
  <w:style w:type="paragraph" w:customStyle="1" w:styleId="C40CB7500EE44749988C078EFE21415A">
    <w:name w:val="C40CB7500EE44749988C078EFE21415A"/>
    <w:rsid w:val="00F34433"/>
  </w:style>
  <w:style w:type="paragraph" w:customStyle="1" w:styleId="8DB4BBE2CE5D4E0AAAE9A261843D3A08">
    <w:name w:val="8DB4BBE2CE5D4E0AAAE9A261843D3A08"/>
    <w:rsid w:val="00F34433"/>
  </w:style>
  <w:style w:type="paragraph" w:customStyle="1" w:styleId="A3BDCD6924F747B78320991A8DB817D2">
    <w:name w:val="A3BDCD6924F747B78320991A8DB817D2"/>
    <w:rsid w:val="00F34433"/>
  </w:style>
  <w:style w:type="paragraph" w:customStyle="1" w:styleId="C13757ACA58040FBA59A64218F0E5063">
    <w:name w:val="C13757ACA58040FBA59A64218F0E5063"/>
    <w:rsid w:val="00F34433"/>
  </w:style>
  <w:style w:type="paragraph" w:customStyle="1" w:styleId="A75CE7BC4DA340848E4215AC88321576">
    <w:name w:val="A75CE7BC4DA340848E4215AC88321576"/>
    <w:rsid w:val="00F34433"/>
  </w:style>
  <w:style w:type="paragraph" w:customStyle="1" w:styleId="43095E06BA6E42908BB113950D6EE030">
    <w:name w:val="43095E06BA6E42908BB113950D6EE030"/>
    <w:rsid w:val="00F34433"/>
  </w:style>
  <w:style w:type="paragraph" w:customStyle="1" w:styleId="4D5510F4943C4C44B36986D8FEAF453B">
    <w:name w:val="4D5510F4943C4C44B36986D8FEAF453B"/>
    <w:rsid w:val="00F34433"/>
  </w:style>
  <w:style w:type="paragraph" w:customStyle="1" w:styleId="562D273F38634D4F91CBD5E7A8A1179F">
    <w:name w:val="562D273F38634D4F91CBD5E7A8A1179F"/>
    <w:rsid w:val="00F34433"/>
  </w:style>
  <w:style w:type="paragraph" w:customStyle="1" w:styleId="9F054A707D0049D480C1B3CF3C997683">
    <w:name w:val="9F054A707D0049D480C1B3CF3C997683"/>
    <w:rsid w:val="00F34433"/>
  </w:style>
  <w:style w:type="paragraph" w:customStyle="1" w:styleId="55AB15C924844060A91822B2A16669B1">
    <w:name w:val="55AB15C924844060A91822B2A16669B1"/>
    <w:rsid w:val="00F34433"/>
  </w:style>
  <w:style w:type="paragraph" w:customStyle="1" w:styleId="28681D6E6888467C9F5B261769B1079C">
    <w:name w:val="28681D6E6888467C9F5B261769B1079C"/>
    <w:rsid w:val="00F34433"/>
  </w:style>
  <w:style w:type="paragraph" w:customStyle="1" w:styleId="EC23DEE30E3B4236A83D80FB77A8768A">
    <w:name w:val="EC23DEE30E3B4236A83D80FB77A8768A"/>
    <w:rsid w:val="00F34433"/>
  </w:style>
  <w:style w:type="paragraph" w:customStyle="1" w:styleId="87D34D255DFB4867926E2D42435A5926">
    <w:name w:val="87D34D255DFB4867926E2D42435A5926"/>
    <w:rsid w:val="00F34433"/>
  </w:style>
  <w:style w:type="paragraph" w:customStyle="1" w:styleId="2D8246E33A254C4196BE8A229E244F97">
    <w:name w:val="2D8246E33A254C4196BE8A229E244F97"/>
    <w:rsid w:val="00F34433"/>
  </w:style>
  <w:style w:type="paragraph" w:customStyle="1" w:styleId="CF6AE5D4838E44999C026EAFFC44FBFA">
    <w:name w:val="CF6AE5D4838E44999C026EAFFC44FBFA"/>
    <w:rsid w:val="00F34433"/>
  </w:style>
  <w:style w:type="paragraph" w:customStyle="1" w:styleId="C52B96A9CED24D8091288E74A8012BE5">
    <w:name w:val="C52B96A9CED24D8091288E74A8012BE5"/>
    <w:rsid w:val="00F34433"/>
  </w:style>
  <w:style w:type="paragraph" w:customStyle="1" w:styleId="B488CCC4AA724FFE8945521877910A51">
    <w:name w:val="B488CCC4AA724FFE8945521877910A51"/>
    <w:rsid w:val="00F34433"/>
  </w:style>
  <w:style w:type="paragraph" w:customStyle="1" w:styleId="9497129992CF4F3CAC2CD6566777063E">
    <w:name w:val="9497129992CF4F3CAC2CD6566777063E"/>
    <w:rsid w:val="00F34433"/>
  </w:style>
  <w:style w:type="paragraph" w:customStyle="1" w:styleId="D8B1648D7F35484AA90E33D951722F6A">
    <w:name w:val="D8B1648D7F35484AA90E33D951722F6A"/>
    <w:rsid w:val="00F34433"/>
  </w:style>
  <w:style w:type="paragraph" w:customStyle="1" w:styleId="30145892D57D4A8D85B9E5C2FB5E8A9A">
    <w:name w:val="30145892D57D4A8D85B9E5C2FB5E8A9A"/>
    <w:rsid w:val="00F34433"/>
  </w:style>
  <w:style w:type="paragraph" w:customStyle="1" w:styleId="C74D9A047EAE441FBEB32DBCA3551E50">
    <w:name w:val="C74D9A047EAE441FBEB32DBCA3551E50"/>
    <w:rsid w:val="00F34433"/>
  </w:style>
  <w:style w:type="paragraph" w:customStyle="1" w:styleId="269651A09C57447CAC4FF3B930003889">
    <w:name w:val="269651A09C57447CAC4FF3B930003889"/>
    <w:rsid w:val="00F34433"/>
  </w:style>
  <w:style w:type="paragraph" w:customStyle="1" w:styleId="3A21B0C184484988B8E8DBC0953EF948">
    <w:name w:val="3A21B0C184484988B8E8DBC0953EF948"/>
    <w:rsid w:val="00F34433"/>
  </w:style>
  <w:style w:type="paragraph" w:customStyle="1" w:styleId="42129DDC695143EF8197FC77EE3592E0">
    <w:name w:val="42129DDC695143EF8197FC77EE3592E0"/>
    <w:rsid w:val="00F34433"/>
  </w:style>
  <w:style w:type="paragraph" w:customStyle="1" w:styleId="EE6057BB58EA4AF0BB20036E967D757A">
    <w:name w:val="EE6057BB58EA4AF0BB20036E967D757A"/>
    <w:rsid w:val="00F34433"/>
  </w:style>
  <w:style w:type="paragraph" w:customStyle="1" w:styleId="AE29822C956C442FB6437C5CB960E8B9">
    <w:name w:val="AE29822C956C442FB6437C5CB960E8B9"/>
    <w:rsid w:val="00F34433"/>
  </w:style>
  <w:style w:type="paragraph" w:customStyle="1" w:styleId="3F3D7072D8C747BB9D9B9EA5D868A915">
    <w:name w:val="3F3D7072D8C747BB9D9B9EA5D868A915"/>
    <w:rsid w:val="00F34433"/>
  </w:style>
  <w:style w:type="paragraph" w:customStyle="1" w:styleId="471065FE359045FC909CD2887993F157">
    <w:name w:val="471065FE359045FC909CD2887993F157"/>
    <w:rsid w:val="00F34433"/>
  </w:style>
  <w:style w:type="paragraph" w:customStyle="1" w:styleId="275C748E25BD49489FDA4FD4F7CA2FF5">
    <w:name w:val="275C748E25BD49489FDA4FD4F7CA2FF5"/>
    <w:rsid w:val="00F34433"/>
  </w:style>
  <w:style w:type="paragraph" w:customStyle="1" w:styleId="A43E01B608204DDDBE4B5C1F51649597">
    <w:name w:val="A43E01B608204DDDBE4B5C1F51649597"/>
    <w:rsid w:val="00F34433"/>
  </w:style>
  <w:style w:type="paragraph" w:customStyle="1" w:styleId="6DD419CBB45B44C0B4F20B9C9B7C9D64">
    <w:name w:val="6DD419CBB45B44C0B4F20B9C9B7C9D64"/>
    <w:rsid w:val="00F34433"/>
  </w:style>
  <w:style w:type="paragraph" w:customStyle="1" w:styleId="53F083E7BF044F838466D05C0A71C446">
    <w:name w:val="53F083E7BF044F838466D05C0A71C446"/>
    <w:rsid w:val="00F34433"/>
  </w:style>
  <w:style w:type="paragraph" w:customStyle="1" w:styleId="031465FAFFA048FFBDF8D8C2BF6864B1">
    <w:name w:val="031465FAFFA048FFBDF8D8C2BF6864B1"/>
    <w:rsid w:val="00F34433"/>
  </w:style>
  <w:style w:type="paragraph" w:customStyle="1" w:styleId="9A6C7CD9B9F14C2DBB98273AAAD4805F">
    <w:name w:val="9A6C7CD9B9F14C2DBB98273AAAD4805F"/>
    <w:rsid w:val="00F34433"/>
  </w:style>
  <w:style w:type="paragraph" w:customStyle="1" w:styleId="61E93AEE0CD14391A97C16D1724E7259">
    <w:name w:val="61E93AEE0CD14391A97C16D1724E7259"/>
    <w:rsid w:val="00F34433"/>
  </w:style>
  <w:style w:type="paragraph" w:customStyle="1" w:styleId="BF8CC2E4F1DF49D5A6AE21C7F0218541">
    <w:name w:val="BF8CC2E4F1DF49D5A6AE21C7F0218541"/>
    <w:rsid w:val="00F34433"/>
  </w:style>
  <w:style w:type="paragraph" w:customStyle="1" w:styleId="9B4FF51480A04DC2B6959CA109AA1F65">
    <w:name w:val="9B4FF51480A04DC2B6959CA109AA1F65"/>
    <w:rsid w:val="00F34433"/>
  </w:style>
  <w:style w:type="paragraph" w:customStyle="1" w:styleId="2A974CD688E24A7EBF59140AFF1224D1">
    <w:name w:val="2A974CD688E24A7EBF59140AFF1224D1"/>
    <w:rsid w:val="00F34433"/>
  </w:style>
  <w:style w:type="paragraph" w:customStyle="1" w:styleId="90D8488C30ED401E8FCB7C65D0D99DFE">
    <w:name w:val="90D8488C30ED401E8FCB7C65D0D99DFE"/>
    <w:rsid w:val="00F34433"/>
  </w:style>
  <w:style w:type="paragraph" w:customStyle="1" w:styleId="985635E95A474CCCBF3EF5EE39A7AECD">
    <w:name w:val="985635E95A474CCCBF3EF5EE39A7AECD"/>
    <w:rsid w:val="00F34433"/>
  </w:style>
  <w:style w:type="paragraph" w:customStyle="1" w:styleId="92A52BE081DD482490244669D7CEBCC1">
    <w:name w:val="92A52BE081DD482490244669D7CEBCC1"/>
    <w:rsid w:val="00F34433"/>
  </w:style>
  <w:style w:type="paragraph" w:customStyle="1" w:styleId="830912ACEC714BBFB1703A5D421946BE">
    <w:name w:val="830912ACEC714BBFB1703A5D421946BE"/>
    <w:rsid w:val="00F34433"/>
  </w:style>
  <w:style w:type="paragraph" w:customStyle="1" w:styleId="2C9E017BDCB6428387EF93537C830FEE">
    <w:name w:val="2C9E017BDCB6428387EF93537C830FEE"/>
    <w:rsid w:val="00F34433"/>
  </w:style>
  <w:style w:type="paragraph" w:customStyle="1" w:styleId="4A8099A64B824F81BB9236543C029044">
    <w:name w:val="4A8099A64B824F81BB9236543C029044"/>
    <w:rsid w:val="00F34433"/>
  </w:style>
  <w:style w:type="paragraph" w:customStyle="1" w:styleId="4FA444A82BE5496A9172B2C90AFD6FB7">
    <w:name w:val="4FA444A82BE5496A9172B2C90AFD6FB7"/>
    <w:rsid w:val="00F34433"/>
  </w:style>
  <w:style w:type="paragraph" w:customStyle="1" w:styleId="425482087F9C490AB6CA7D1D708AF50A">
    <w:name w:val="425482087F9C490AB6CA7D1D708AF50A"/>
    <w:rsid w:val="00F34433"/>
  </w:style>
  <w:style w:type="paragraph" w:customStyle="1" w:styleId="0C3A5B99A4A14401B35E43AF02F15E20">
    <w:name w:val="0C3A5B99A4A14401B35E43AF02F15E20"/>
    <w:rsid w:val="00F34433"/>
  </w:style>
  <w:style w:type="paragraph" w:customStyle="1" w:styleId="100E7301F3454B288465CC735DA1C5B5">
    <w:name w:val="100E7301F3454B288465CC735DA1C5B5"/>
    <w:rsid w:val="00F34433"/>
  </w:style>
  <w:style w:type="paragraph" w:customStyle="1" w:styleId="FE8819FA9DD9493E8684649E8EBCB2B3">
    <w:name w:val="FE8819FA9DD9493E8684649E8EBCB2B3"/>
    <w:rsid w:val="00F34433"/>
  </w:style>
  <w:style w:type="paragraph" w:customStyle="1" w:styleId="09287839952E4B0FB79F7C1AB0DDD28F">
    <w:name w:val="09287839952E4B0FB79F7C1AB0DDD28F"/>
    <w:rsid w:val="00F34433"/>
  </w:style>
  <w:style w:type="paragraph" w:customStyle="1" w:styleId="CCABC358535C49F5BACF7F35F8606F0A">
    <w:name w:val="CCABC358535C49F5BACF7F35F8606F0A"/>
    <w:rsid w:val="00F34433"/>
  </w:style>
  <w:style w:type="paragraph" w:customStyle="1" w:styleId="509E7F3ACAA840049BA06104E3EFA915">
    <w:name w:val="509E7F3ACAA840049BA06104E3EFA915"/>
    <w:rsid w:val="00F34433"/>
  </w:style>
  <w:style w:type="paragraph" w:customStyle="1" w:styleId="5B59852D590447D899E73CECBB0EBFDB">
    <w:name w:val="5B59852D590447D899E73CECBB0EBFDB"/>
    <w:rsid w:val="00F34433"/>
  </w:style>
  <w:style w:type="paragraph" w:customStyle="1" w:styleId="C72268D15C994572929896A0AEC05D6D">
    <w:name w:val="C72268D15C994572929896A0AEC05D6D"/>
    <w:rsid w:val="00F34433"/>
  </w:style>
  <w:style w:type="paragraph" w:customStyle="1" w:styleId="D0B0535C1C254D0791326CA47534A667">
    <w:name w:val="D0B0535C1C254D0791326CA47534A667"/>
    <w:rsid w:val="00F34433"/>
  </w:style>
  <w:style w:type="paragraph" w:customStyle="1" w:styleId="AD48DE6D64B04218872907AFC60967A8">
    <w:name w:val="AD48DE6D64B04218872907AFC60967A8"/>
    <w:rsid w:val="00F34433"/>
  </w:style>
  <w:style w:type="paragraph" w:customStyle="1" w:styleId="A3C423E661C1489581178BB630F41808">
    <w:name w:val="A3C423E661C1489581178BB630F41808"/>
    <w:rsid w:val="00F34433"/>
  </w:style>
  <w:style w:type="paragraph" w:customStyle="1" w:styleId="4002482FB8F043BFA60D9651104A3250">
    <w:name w:val="4002482FB8F043BFA60D9651104A3250"/>
    <w:rsid w:val="00F34433"/>
  </w:style>
  <w:style w:type="paragraph" w:customStyle="1" w:styleId="4009699C41B347B7B3E6031603D24A5E">
    <w:name w:val="4009699C41B347B7B3E6031603D24A5E"/>
    <w:rsid w:val="00F34433"/>
  </w:style>
  <w:style w:type="paragraph" w:customStyle="1" w:styleId="EE49B0EF0BCF4598898351B6744F05B0">
    <w:name w:val="EE49B0EF0BCF4598898351B6744F05B0"/>
    <w:rsid w:val="00F34433"/>
  </w:style>
  <w:style w:type="paragraph" w:customStyle="1" w:styleId="CF57B88E8FF345019024502B98C5DEB7">
    <w:name w:val="CF57B88E8FF345019024502B98C5DEB7"/>
    <w:rsid w:val="00F34433"/>
  </w:style>
  <w:style w:type="paragraph" w:customStyle="1" w:styleId="F471C38434744910BFD0B6306920F2F4">
    <w:name w:val="F471C38434744910BFD0B6306920F2F4"/>
    <w:rsid w:val="00F34433"/>
  </w:style>
  <w:style w:type="paragraph" w:customStyle="1" w:styleId="24604E78C04540789ADF6B86B73DD71E">
    <w:name w:val="24604E78C04540789ADF6B86B73DD71E"/>
    <w:rsid w:val="00F34433"/>
  </w:style>
  <w:style w:type="paragraph" w:customStyle="1" w:styleId="2E35310005FF48BC899C5C8602D99D56">
    <w:name w:val="2E35310005FF48BC899C5C8602D99D56"/>
    <w:rsid w:val="00F34433"/>
  </w:style>
  <w:style w:type="paragraph" w:customStyle="1" w:styleId="EF88962FC35D42E69A3C15307BD73AAF">
    <w:name w:val="EF88962FC35D42E69A3C15307BD73AAF"/>
    <w:rsid w:val="00F34433"/>
  </w:style>
  <w:style w:type="paragraph" w:customStyle="1" w:styleId="797E2A2551BD40FD8DF94109CB702AD5">
    <w:name w:val="797E2A2551BD40FD8DF94109CB702AD5"/>
    <w:rsid w:val="00F34433"/>
  </w:style>
  <w:style w:type="paragraph" w:customStyle="1" w:styleId="1B79E324F074474E8BDBE4B10298D97E">
    <w:name w:val="1B79E324F074474E8BDBE4B10298D97E"/>
    <w:rsid w:val="00F34433"/>
  </w:style>
  <w:style w:type="paragraph" w:customStyle="1" w:styleId="FC69BA60CBF341249EF3C4FF8B2C1BDD">
    <w:name w:val="FC69BA60CBF341249EF3C4FF8B2C1BDD"/>
    <w:rsid w:val="00F34433"/>
  </w:style>
  <w:style w:type="paragraph" w:customStyle="1" w:styleId="6852892A47A8437981C07D1B1BFB712A">
    <w:name w:val="6852892A47A8437981C07D1B1BFB712A"/>
    <w:rsid w:val="00F34433"/>
  </w:style>
  <w:style w:type="paragraph" w:customStyle="1" w:styleId="6712CDE0053D49AEBF8ED92A62D8C4FB">
    <w:name w:val="6712CDE0053D49AEBF8ED92A62D8C4FB"/>
    <w:rsid w:val="00F34433"/>
  </w:style>
  <w:style w:type="paragraph" w:customStyle="1" w:styleId="9A59FF41DCE84C3AB8C65AA385CC04B6">
    <w:name w:val="9A59FF41DCE84C3AB8C65AA385CC04B6"/>
    <w:rsid w:val="00F34433"/>
  </w:style>
  <w:style w:type="paragraph" w:customStyle="1" w:styleId="14203F6BB23845B0BB9FD40F3DA733FB">
    <w:name w:val="14203F6BB23845B0BB9FD40F3DA733FB"/>
    <w:rsid w:val="00F34433"/>
  </w:style>
  <w:style w:type="paragraph" w:customStyle="1" w:styleId="8CBDF31F34594DD69E719A0221AD91AF">
    <w:name w:val="8CBDF31F34594DD69E719A0221AD91AF"/>
    <w:rsid w:val="00F34433"/>
  </w:style>
  <w:style w:type="paragraph" w:customStyle="1" w:styleId="5748D33A5CD04E839B595A17773B7764">
    <w:name w:val="5748D33A5CD04E839B595A17773B7764"/>
    <w:rsid w:val="00F34433"/>
  </w:style>
  <w:style w:type="paragraph" w:customStyle="1" w:styleId="B9C22C8C454040F7AC213DC332C63CC6">
    <w:name w:val="B9C22C8C454040F7AC213DC332C63CC6"/>
    <w:rsid w:val="00F34433"/>
  </w:style>
  <w:style w:type="paragraph" w:customStyle="1" w:styleId="DB9BFF299073431E8464D240765E67FC">
    <w:name w:val="DB9BFF299073431E8464D240765E67FC"/>
    <w:rsid w:val="00F34433"/>
  </w:style>
  <w:style w:type="paragraph" w:customStyle="1" w:styleId="00476EA684E248F6995626E722DD5ED1">
    <w:name w:val="00476EA684E248F6995626E722DD5ED1"/>
    <w:rsid w:val="00F34433"/>
  </w:style>
  <w:style w:type="paragraph" w:customStyle="1" w:styleId="28BDE936CB0D4047B5FE08F6A77F5DCD">
    <w:name w:val="28BDE936CB0D4047B5FE08F6A77F5DCD"/>
    <w:rsid w:val="00F34433"/>
  </w:style>
  <w:style w:type="paragraph" w:customStyle="1" w:styleId="B45D151128F0452DA39079FBF3B153E7">
    <w:name w:val="B45D151128F0452DA39079FBF3B153E7"/>
    <w:rsid w:val="00F34433"/>
  </w:style>
  <w:style w:type="paragraph" w:customStyle="1" w:styleId="820D1202CA1345DAB991A380F95F5544">
    <w:name w:val="820D1202CA1345DAB991A380F95F5544"/>
    <w:rsid w:val="00F34433"/>
  </w:style>
  <w:style w:type="paragraph" w:customStyle="1" w:styleId="7C4ECC45C5E3472785D1361EB0E39F2C">
    <w:name w:val="7C4ECC45C5E3472785D1361EB0E39F2C"/>
    <w:rsid w:val="00F34433"/>
  </w:style>
  <w:style w:type="paragraph" w:customStyle="1" w:styleId="7230B50D2C0F46C8B101D26968E6726C">
    <w:name w:val="7230B50D2C0F46C8B101D26968E6726C"/>
    <w:rsid w:val="00F34433"/>
  </w:style>
  <w:style w:type="paragraph" w:customStyle="1" w:styleId="3C93604083944726ACAFF572A6E44591">
    <w:name w:val="3C93604083944726ACAFF572A6E44591"/>
    <w:rsid w:val="00F34433"/>
  </w:style>
  <w:style w:type="paragraph" w:customStyle="1" w:styleId="B3802790B29B4810BE0DA8912C6BEF9E">
    <w:name w:val="B3802790B29B4810BE0DA8912C6BEF9E"/>
    <w:rsid w:val="00F34433"/>
  </w:style>
  <w:style w:type="paragraph" w:customStyle="1" w:styleId="8F9330784C7E42FF8BAE1FC09475BD97">
    <w:name w:val="8F9330784C7E42FF8BAE1FC09475BD97"/>
    <w:rsid w:val="00F34433"/>
  </w:style>
  <w:style w:type="paragraph" w:customStyle="1" w:styleId="8B9CAB2AEB164950A66D2DA585F47153">
    <w:name w:val="8B9CAB2AEB164950A66D2DA585F47153"/>
    <w:rsid w:val="00F34433"/>
  </w:style>
  <w:style w:type="paragraph" w:customStyle="1" w:styleId="F79BD4184E6C4DAC8FC619672989516C">
    <w:name w:val="F79BD4184E6C4DAC8FC619672989516C"/>
    <w:rsid w:val="00F34433"/>
  </w:style>
  <w:style w:type="paragraph" w:customStyle="1" w:styleId="12FAAA808E314157BE2ADF116DF1D25B">
    <w:name w:val="12FAAA808E314157BE2ADF116DF1D25B"/>
    <w:rsid w:val="00F34433"/>
  </w:style>
  <w:style w:type="paragraph" w:customStyle="1" w:styleId="C4F32175738646BF927F21EDBFBE0D48">
    <w:name w:val="C4F32175738646BF927F21EDBFBE0D48"/>
    <w:rsid w:val="00F34433"/>
  </w:style>
  <w:style w:type="paragraph" w:customStyle="1" w:styleId="16A6B7ABC11D43D9BB955AFFC8D9333A">
    <w:name w:val="16A6B7ABC11D43D9BB955AFFC8D9333A"/>
    <w:rsid w:val="00F34433"/>
  </w:style>
  <w:style w:type="paragraph" w:customStyle="1" w:styleId="7511D205DED842A0B474603920D5D071">
    <w:name w:val="7511D205DED842A0B474603920D5D071"/>
    <w:rsid w:val="00F34433"/>
  </w:style>
  <w:style w:type="paragraph" w:customStyle="1" w:styleId="9F12250AD63B460589A2FC3AD213060A">
    <w:name w:val="9F12250AD63B460589A2FC3AD213060A"/>
    <w:rsid w:val="00F34433"/>
  </w:style>
  <w:style w:type="paragraph" w:customStyle="1" w:styleId="49F52E86267B440E9795F56EAF6DB8EE">
    <w:name w:val="49F52E86267B440E9795F56EAF6DB8EE"/>
    <w:rsid w:val="00F34433"/>
  </w:style>
  <w:style w:type="paragraph" w:customStyle="1" w:styleId="9BE9D656EEB447B4948DF2CAA1CECEC7">
    <w:name w:val="9BE9D656EEB447B4948DF2CAA1CECEC7"/>
    <w:rsid w:val="00F34433"/>
  </w:style>
  <w:style w:type="paragraph" w:customStyle="1" w:styleId="2D0797654D1646A2AD5B31CF13EC51BF">
    <w:name w:val="2D0797654D1646A2AD5B31CF13EC51BF"/>
    <w:rsid w:val="00F34433"/>
  </w:style>
  <w:style w:type="paragraph" w:customStyle="1" w:styleId="25AC3057AF21425A833E6CFDD5879AFE">
    <w:name w:val="25AC3057AF21425A833E6CFDD5879AFE"/>
    <w:rsid w:val="00F34433"/>
  </w:style>
  <w:style w:type="paragraph" w:customStyle="1" w:styleId="DB1C79FBA22F460F8C6C8C28E758A81D">
    <w:name w:val="DB1C79FBA22F460F8C6C8C28E758A81D"/>
    <w:rsid w:val="00F34433"/>
  </w:style>
  <w:style w:type="paragraph" w:customStyle="1" w:styleId="0C07FA83649F450493F1F929F69FF537">
    <w:name w:val="0C07FA83649F450493F1F929F69FF537"/>
    <w:rsid w:val="00F34433"/>
  </w:style>
  <w:style w:type="paragraph" w:customStyle="1" w:styleId="528DA5EBB5284DC68619FCE22D7FF39F">
    <w:name w:val="528DA5EBB5284DC68619FCE22D7FF39F"/>
    <w:rsid w:val="00F34433"/>
  </w:style>
  <w:style w:type="paragraph" w:customStyle="1" w:styleId="5C94FB8F59264AA8AF81B88506CF2D69">
    <w:name w:val="5C94FB8F59264AA8AF81B88506CF2D69"/>
    <w:rsid w:val="00F34433"/>
  </w:style>
  <w:style w:type="paragraph" w:customStyle="1" w:styleId="7FD0B69652344A2ABA592450D2F1DA73">
    <w:name w:val="7FD0B69652344A2ABA592450D2F1DA73"/>
    <w:rsid w:val="00F34433"/>
  </w:style>
  <w:style w:type="paragraph" w:customStyle="1" w:styleId="77BC0B845786425184E424EC8B4FA65C">
    <w:name w:val="77BC0B845786425184E424EC8B4FA65C"/>
    <w:rsid w:val="00F34433"/>
  </w:style>
  <w:style w:type="paragraph" w:customStyle="1" w:styleId="43F9B6AB295F4BA5B5E1CD12C723EDB0">
    <w:name w:val="43F9B6AB295F4BA5B5E1CD12C723EDB0"/>
    <w:rsid w:val="00F34433"/>
  </w:style>
  <w:style w:type="paragraph" w:customStyle="1" w:styleId="120DDE4FCF1A413A8DE17BD541BB61EA">
    <w:name w:val="120DDE4FCF1A413A8DE17BD541BB61EA"/>
    <w:rsid w:val="00F34433"/>
  </w:style>
  <w:style w:type="paragraph" w:customStyle="1" w:styleId="269145A22B3941B483840954BE8AF932">
    <w:name w:val="269145A22B3941B483840954BE8AF932"/>
    <w:rsid w:val="00F34433"/>
  </w:style>
  <w:style w:type="paragraph" w:customStyle="1" w:styleId="DBD2A3D1A7464157B4BF0574AE19C228">
    <w:name w:val="DBD2A3D1A7464157B4BF0574AE19C228"/>
    <w:rsid w:val="00F34433"/>
  </w:style>
  <w:style w:type="paragraph" w:customStyle="1" w:styleId="18FF5E4D2DE944A79CA6601D3A5CF17D">
    <w:name w:val="18FF5E4D2DE944A79CA6601D3A5CF17D"/>
    <w:rsid w:val="00F34433"/>
  </w:style>
  <w:style w:type="paragraph" w:customStyle="1" w:styleId="64F1D8691C0B4487907F9153DCC72FDA">
    <w:name w:val="64F1D8691C0B4487907F9153DCC72FDA"/>
    <w:rsid w:val="00F34433"/>
  </w:style>
  <w:style w:type="paragraph" w:customStyle="1" w:styleId="1CF48CDFEA2B47AA90AE02A5AAE49DFB">
    <w:name w:val="1CF48CDFEA2B47AA90AE02A5AAE49DFB"/>
    <w:rsid w:val="00F34433"/>
  </w:style>
  <w:style w:type="paragraph" w:customStyle="1" w:styleId="4AF964D95B1B49ADBE264AEAC0726CF2">
    <w:name w:val="4AF964D95B1B49ADBE264AEAC0726CF2"/>
    <w:rsid w:val="00F34433"/>
  </w:style>
  <w:style w:type="paragraph" w:customStyle="1" w:styleId="DC0629634B8B4158BC84AC6DCCA24E33">
    <w:name w:val="DC0629634B8B4158BC84AC6DCCA24E33"/>
    <w:rsid w:val="00F34433"/>
  </w:style>
  <w:style w:type="paragraph" w:customStyle="1" w:styleId="E11B73398ED24C36BB8EA0E69F0A1C9A">
    <w:name w:val="E11B73398ED24C36BB8EA0E69F0A1C9A"/>
    <w:rsid w:val="00F34433"/>
  </w:style>
  <w:style w:type="paragraph" w:customStyle="1" w:styleId="726C01C7F5AD424AA43C959503E00DBC">
    <w:name w:val="726C01C7F5AD424AA43C959503E00DBC"/>
    <w:rsid w:val="00F34433"/>
  </w:style>
  <w:style w:type="paragraph" w:customStyle="1" w:styleId="83301D25AF7C4D32A029CFE3D3144C95">
    <w:name w:val="83301D25AF7C4D32A029CFE3D3144C95"/>
    <w:rsid w:val="00F34433"/>
  </w:style>
  <w:style w:type="paragraph" w:customStyle="1" w:styleId="2B8DCF61B3BF4AF8B7E7459FF5B7545F">
    <w:name w:val="2B8DCF61B3BF4AF8B7E7459FF5B7545F"/>
    <w:rsid w:val="00F34433"/>
  </w:style>
  <w:style w:type="paragraph" w:customStyle="1" w:styleId="1F00F9D79BDE4AFDBCD8245D657A7554">
    <w:name w:val="1F00F9D79BDE4AFDBCD8245D657A7554"/>
    <w:rsid w:val="00F34433"/>
  </w:style>
  <w:style w:type="paragraph" w:customStyle="1" w:styleId="B4B26EFBA4D0482DA2629F0A5309DF33">
    <w:name w:val="B4B26EFBA4D0482DA2629F0A5309DF33"/>
    <w:rsid w:val="00F34433"/>
  </w:style>
  <w:style w:type="paragraph" w:customStyle="1" w:styleId="4BB193327B3B49BBAFB4E7DB4131A099">
    <w:name w:val="4BB193327B3B49BBAFB4E7DB4131A099"/>
    <w:rsid w:val="00F34433"/>
  </w:style>
  <w:style w:type="paragraph" w:customStyle="1" w:styleId="1E4269275C5E4B4686195DC9D816BB16">
    <w:name w:val="1E4269275C5E4B4686195DC9D816BB16"/>
    <w:rsid w:val="00F34433"/>
  </w:style>
  <w:style w:type="paragraph" w:customStyle="1" w:styleId="6B75A23AB9984A7EA9BE5A19FB64BD3C">
    <w:name w:val="6B75A23AB9984A7EA9BE5A19FB64BD3C"/>
    <w:rsid w:val="00F34433"/>
  </w:style>
  <w:style w:type="paragraph" w:customStyle="1" w:styleId="F66B35EECBE347358E5B6B32C0DE76E5">
    <w:name w:val="F66B35EECBE347358E5B6B32C0DE76E5"/>
    <w:rsid w:val="00F34433"/>
  </w:style>
  <w:style w:type="paragraph" w:customStyle="1" w:styleId="BACB854428D04F379E29CF4FDD9F0071">
    <w:name w:val="BACB854428D04F379E29CF4FDD9F0071"/>
    <w:rsid w:val="00F34433"/>
  </w:style>
  <w:style w:type="paragraph" w:customStyle="1" w:styleId="172BFA54F0EB4B618FA1B1147F65C2A2">
    <w:name w:val="172BFA54F0EB4B618FA1B1147F65C2A2"/>
    <w:rsid w:val="00F34433"/>
  </w:style>
  <w:style w:type="paragraph" w:customStyle="1" w:styleId="EB7AA7507CB04D7B8A96D402525C0950">
    <w:name w:val="EB7AA7507CB04D7B8A96D402525C0950"/>
    <w:rsid w:val="00F34433"/>
  </w:style>
  <w:style w:type="paragraph" w:customStyle="1" w:styleId="01ACEF189B524B4097D91381743F3395">
    <w:name w:val="01ACEF189B524B4097D91381743F3395"/>
    <w:rsid w:val="00F34433"/>
  </w:style>
  <w:style w:type="paragraph" w:customStyle="1" w:styleId="6D722EB06F504E90A7FC738BE0808B31">
    <w:name w:val="6D722EB06F504E90A7FC738BE0808B31"/>
    <w:rsid w:val="00F34433"/>
  </w:style>
  <w:style w:type="paragraph" w:customStyle="1" w:styleId="F5C5155EDEB44C9DB89A17D7E5D3477F">
    <w:name w:val="F5C5155EDEB44C9DB89A17D7E5D3477F"/>
    <w:rsid w:val="00F34433"/>
  </w:style>
  <w:style w:type="paragraph" w:customStyle="1" w:styleId="30C86597E4CC4C618D6FFE2AF2368238">
    <w:name w:val="30C86597E4CC4C618D6FFE2AF2368238"/>
    <w:rsid w:val="00F34433"/>
  </w:style>
  <w:style w:type="paragraph" w:customStyle="1" w:styleId="7ED2238AB94B457CAB972F92245D7826">
    <w:name w:val="7ED2238AB94B457CAB972F92245D7826"/>
    <w:rsid w:val="00F34433"/>
  </w:style>
  <w:style w:type="paragraph" w:customStyle="1" w:styleId="406DC0A6442D42AD9D234DEBE127FF5E">
    <w:name w:val="406DC0A6442D42AD9D234DEBE127FF5E"/>
    <w:rsid w:val="00F34433"/>
  </w:style>
  <w:style w:type="paragraph" w:customStyle="1" w:styleId="2AAAAEB81D514D32B60DBD9A71A29100">
    <w:name w:val="2AAAAEB81D514D32B60DBD9A71A29100"/>
    <w:rsid w:val="00F34433"/>
  </w:style>
  <w:style w:type="paragraph" w:customStyle="1" w:styleId="5FCEF9F5335C49668BA6D99F0C639895">
    <w:name w:val="5FCEF9F5335C49668BA6D99F0C639895"/>
    <w:rsid w:val="00F34433"/>
  </w:style>
  <w:style w:type="paragraph" w:customStyle="1" w:styleId="78393606FDDF4A61A837168A557BFB0C">
    <w:name w:val="78393606FDDF4A61A837168A557BFB0C"/>
    <w:rsid w:val="00F34433"/>
  </w:style>
  <w:style w:type="paragraph" w:customStyle="1" w:styleId="D211250A99F549FBB6003F9A63A98990">
    <w:name w:val="D211250A99F549FBB6003F9A63A98990"/>
    <w:rsid w:val="00F34433"/>
  </w:style>
  <w:style w:type="paragraph" w:customStyle="1" w:styleId="78BD847A880E4BD3ADE618B9C854ADD4">
    <w:name w:val="78BD847A880E4BD3ADE618B9C854ADD4"/>
    <w:rsid w:val="00F34433"/>
  </w:style>
  <w:style w:type="paragraph" w:customStyle="1" w:styleId="455EBC2268D94892B864B6143F086B6D">
    <w:name w:val="455EBC2268D94892B864B6143F086B6D"/>
    <w:rsid w:val="00F34433"/>
  </w:style>
  <w:style w:type="paragraph" w:customStyle="1" w:styleId="78025211EADE4240B518E47AA3A3AE85">
    <w:name w:val="78025211EADE4240B518E47AA3A3AE85"/>
    <w:rsid w:val="00F34433"/>
  </w:style>
  <w:style w:type="paragraph" w:customStyle="1" w:styleId="6D51B24E1047448880AD1F739A50A438">
    <w:name w:val="6D51B24E1047448880AD1F739A50A438"/>
    <w:rsid w:val="00F34433"/>
  </w:style>
  <w:style w:type="paragraph" w:customStyle="1" w:styleId="B7CC69B9C7E64ECCA3EA6EAB70A3EB83">
    <w:name w:val="B7CC69B9C7E64ECCA3EA6EAB70A3EB83"/>
    <w:rsid w:val="00F34433"/>
  </w:style>
  <w:style w:type="paragraph" w:customStyle="1" w:styleId="B8239268270C409B83A212B71D640771">
    <w:name w:val="B8239268270C409B83A212B71D640771"/>
    <w:rsid w:val="00F34433"/>
  </w:style>
  <w:style w:type="paragraph" w:customStyle="1" w:styleId="41496AAD269B427E8EF663638EF8D95B">
    <w:name w:val="41496AAD269B427E8EF663638EF8D95B"/>
    <w:rsid w:val="00F34433"/>
  </w:style>
  <w:style w:type="paragraph" w:customStyle="1" w:styleId="2673F5AC1FA14473B957FC24C9195F5C">
    <w:name w:val="2673F5AC1FA14473B957FC24C9195F5C"/>
    <w:rsid w:val="00F34433"/>
  </w:style>
  <w:style w:type="paragraph" w:customStyle="1" w:styleId="897055986B994BFAB0797B194CDAA841">
    <w:name w:val="897055986B994BFAB0797B194CDAA841"/>
    <w:rsid w:val="00F34433"/>
  </w:style>
  <w:style w:type="paragraph" w:customStyle="1" w:styleId="6C63D6F9BB0A4519918B01DB978E1348">
    <w:name w:val="6C63D6F9BB0A4519918B01DB978E1348"/>
    <w:rsid w:val="00F34433"/>
  </w:style>
  <w:style w:type="paragraph" w:customStyle="1" w:styleId="6929590D1E9745268BB457DBA62FE1DD">
    <w:name w:val="6929590D1E9745268BB457DBA62FE1DD"/>
    <w:rsid w:val="00F34433"/>
  </w:style>
  <w:style w:type="paragraph" w:customStyle="1" w:styleId="2DEF55A47D9F444B8ED8ACDCE3BEBB4C">
    <w:name w:val="2DEF55A47D9F444B8ED8ACDCE3BEBB4C"/>
    <w:rsid w:val="00F34433"/>
  </w:style>
  <w:style w:type="paragraph" w:customStyle="1" w:styleId="303ECA1ACBEA4A518F15CAA7EB846B8F">
    <w:name w:val="303ECA1ACBEA4A518F15CAA7EB846B8F"/>
    <w:rsid w:val="00F34433"/>
  </w:style>
  <w:style w:type="paragraph" w:customStyle="1" w:styleId="14065AC0D9FA4E5BB2288342AFDD692D">
    <w:name w:val="14065AC0D9FA4E5BB2288342AFDD692D"/>
    <w:rsid w:val="00F34433"/>
  </w:style>
  <w:style w:type="paragraph" w:customStyle="1" w:styleId="3EF2227910924F72BA471CDE9CD1DB31">
    <w:name w:val="3EF2227910924F72BA471CDE9CD1DB31"/>
    <w:rsid w:val="00F34433"/>
  </w:style>
  <w:style w:type="paragraph" w:customStyle="1" w:styleId="2A68F922EEB64783AA9A357EB8813664">
    <w:name w:val="2A68F922EEB64783AA9A357EB8813664"/>
    <w:rsid w:val="00F34433"/>
  </w:style>
  <w:style w:type="paragraph" w:customStyle="1" w:styleId="464201646AC24C1C91266DA955BD0712">
    <w:name w:val="464201646AC24C1C91266DA955BD0712"/>
    <w:rsid w:val="00F34433"/>
  </w:style>
  <w:style w:type="paragraph" w:customStyle="1" w:styleId="E11256A57A9145EABF829E6BB4458BFC">
    <w:name w:val="E11256A57A9145EABF829E6BB4458BFC"/>
    <w:rsid w:val="00F34433"/>
  </w:style>
  <w:style w:type="paragraph" w:customStyle="1" w:styleId="A8115B161E0E4E2CBD93B0B80DBE19E3">
    <w:name w:val="A8115B161E0E4E2CBD93B0B80DBE19E3"/>
    <w:rsid w:val="00F34433"/>
  </w:style>
  <w:style w:type="paragraph" w:customStyle="1" w:styleId="E6495B30B779487686B14053737B7587">
    <w:name w:val="E6495B30B779487686B14053737B7587"/>
    <w:rsid w:val="00F34433"/>
  </w:style>
  <w:style w:type="paragraph" w:customStyle="1" w:styleId="282EC25A9D0B4C3C8F844CF17D0B6EA1">
    <w:name w:val="282EC25A9D0B4C3C8F844CF17D0B6EA1"/>
    <w:rsid w:val="00F34433"/>
  </w:style>
  <w:style w:type="paragraph" w:customStyle="1" w:styleId="487AD25527814143B6B623AFB0AB2E05">
    <w:name w:val="487AD25527814143B6B623AFB0AB2E05"/>
    <w:rsid w:val="00F34433"/>
  </w:style>
  <w:style w:type="paragraph" w:customStyle="1" w:styleId="801BBE312EC74BD6AA234DC6B31443F4">
    <w:name w:val="801BBE312EC74BD6AA234DC6B31443F4"/>
    <w:rsid w:val="00F34433"/>
  </w:style>
  <w:style w:type="paragraph" w:customStyle="1" w:styleId="52F4AB81CB654E41AE7A2FA9434C6A8C">
    <w:name w:val="52F4AB81CB654E41AE7A2FA9434C6A8C"/>
    <w:rsid w:val="00F34433"/>
  </w:style>
  <w:style w:type="paragraph" w:customStyle="1" w:styleId="21B7DC69300F442BAC2575C46A406CD0">
    <w:name w:val="21B7DC69300F442BAC2575C46A406CD0"/>
    <w:rsid w:val="00F34433"/>
  </w:style>
  <w:style w:type="paragraph" w:customStyle="1" w:styleId="36E6BFB2EFA84F44A9C0E8073B68F6EB">
    <w:name w:val="36E6BFB2EFA84F44A9C0E8073B68F6EB"/>
    <w:rsid w:val="00F34433"/>
  </w:style>
  <w:style w:type="paragraph" w:customStyle="1" w:styleId="284CA9AEB81D4FBCB8761D98F86FF47E">
    <w:name w:val="284CA9AEB81D4FBCB8761D98F86FF47E"/>
    <w:rsid w:val="00F34433"/>
  </w:style>
  <w:style w:type="paragraph" w:customStyle="1" w:styleId="9A32B7788CBC4564852272956005EDEB">
    <w:name w:val="9A32B7788CBC4564852272956005EDEB"/>
    <w:rsid w:val="00F34433"/>
  </w:style>
  <w:style w:type="paragraph" w:customStyle="1" w:styleId="2FF892FF545040DD8002435674E17D93">
    <w:name w:val="2FF892FF545040DD8002435674E17D93"/>
    <w:rsid w:val="00F34433"/>
  </w:style>
  <w:style w:type="paragraph" w:customStyle="1" w:styleId="AE418A40B55D435CB415DD64BD10585B">
    <w:name w:val="AE418A40B55D435CB415DD64BD10585B"/>
    <w:rsid w:val="00F34433"/>
  </w:style>
  <w:style w:type="paragraph" w:customStyle="1" w:styleId="D15C7EA4ED124DD7A36E40440974F370">
    <w:name w:val="D15C7EA4ED124DD7A36E40440974F370"/>
    <w:rsid w:val="00F34433"/>
  </w:style>
  <w:style w:type="paragraph" w:customStyle="1" w:styleId="79525DCBE4CE42A7A16192BF1BE89357">
    <w:name w:val="79525DCBE4CE42A7A16192BF1BE89357"/>
    <w:rsid w:val="00F34433"/>
  </w:style>
  <w:style w:type="paragraph" w:customStyle="1" w:styleId="E692A6BEDA0340A6A8EB84B1FB7A2A2C">
    <w:name w:val="E692A6BEDA0340A6A8EB84B1FB7A2A2C"/>
    <w:rsid w:val="00F34433"/>
  </w:style>
  <w:style w:type="paragraph" w:customStyle="1" w:styleId="1AE5C041677A435995ED95902B161B5A">
    <w:name w:val="1AE5C041677A435995ED95902B161B5A"/>
    <w:rsid w:val="00F34433"/>
  </w:style>
  <w:style w:type="paragraph" w:customStyle="1" w:styleId="CB0D195E44D54CC2837FFEAE8E04DB3D">
    <w:name w:val="CB0D195E44D54CC2837FFEAE8E04DB3D"/>
    <w:rsid w:val="00F34433"/>
  </w:style>
  <w:style w:type="paragraph" w:customStyle="1" w:styleId="A56FD1EAEEE946559C6D84D00143C706">
    <w:name w:val="A56FD1EAEEE946559C6D84D00143C706"/>
    <w:rsid w:val="00F34433"/>
  </w:style>
  <w:style w:type="paragraph" w:customStyle="1" w:styleId="01AFB13FE3684F11A378D1C69151DEAD">
    <w:name w:val="01AFB13FE3684F11A378D1C69151DEAD"/>
    <w:rsid w:val="00F34433"/>
  </w:style>
  <w:style w:type="paragraph" w:customStyle="1" w:styleId="D89CBEF060EA4212B7769028E71BE4F2">
    <w:name w:val="D89CBEF060EA4212B7769028E71BE4F2"/>
    <w:rsid w:val="00F34433"/>
  </w:style>
  <w:style w:type="paragraph" w:customStyle="1" w:styleId="D83F43C8E9394804AA4941705D838F10">
    <w:name w:val="D83F43C8E9394804AA4941705D838F10"/>
    <w:rsid w:val="00F34433"/>
  </w:style>
  <w:style w:type="paragraph" w:customStyle="1" w:styleId="0DC33A3166D342218837B99FDB59DD93">
    <w:name w:val="0DC33A3166D342218837B99FDB59DD93"/>
    <w:rsid w:val="00F34433"/>
  </w:style>
  <w:style w:type="paragraph" w:customStyle="1" w:styleId="585322F2D0A249B9A5F584A5ACFD7B65">
    <w:name w:val="585322F2D0A249B9A5F584A5ACFD7B65"/>
    <w:rsid w:val="00F34433"/>
  </w:style>
  <w:style w:type="paragraph" w:customStyle="1" w:styleId="458EBBEDB23C4F25BAB504B06432D3A0">
    <w:name w:val="458EBBEDB23C4F25BAB504B06432D3A0"/>
    <w:rsid w:val="00F34433"/>
  </w:style>
  <w:style w:type="paragraph" w:customStyle="1" w:styleId="B709FF54F7194396AC3B09E9B6200C9F">
    <w:name w:val="B709FF54F7194396AC3B09E9B6200C9F"/>
    <w:rsid w:val="00F34433"/>
  </w:style>
  <w:style w:type="paragraph" w:customStyle="1" w:styleId="A1604A8ADFEB4DC89497056549CECEB3">
    <w:name w:val="A1604A8ADFEB4DC89497056549CECEB3"/>
    <w:rsid w:val="00F34433"/>
  </w:style>
  <w:style w:type="paragraph" w:customStyle="1" w:styleId="71F676F794BC41E8BA482E1E9E7638E9">
    <w:name w:val="71F676F794BC41E8BA482E1E9E7638E9"/>
    <w:rsid w:val="00F34433"/>
  </w:style>
  <w:style w:type="paragraph" w:customStyle="1" w:styleId="47F059D2125346C6A2731208E2C13415">
    <w:name w:val="47F059D2125346C6A2731208E2C13415"/>
    <w:rsid w:val="00F34433"/>
  </w:style>
  <w:style w:type="paragraph" w:customStyle="1" w:styleId="C79F51F457364F7CA4E524E3576AC54C">
    <w:name w:val="C79F51F457364F7CA4E524E3576AC54C"/>
    <w:rsid w:val="00F34433"/>
  </w:style>
  <w:style w:type="paragraph" w:customStyle="1" w:styleId="F770283FACC940DD827B00A471E321E2">
    <w:name w:val="F770283FACC940DD827B00A471E321E2"/>
    <w:rsid w:val="00F34433"/>
  </w:style>
  <w:style w:type="paragraph" w:customStyle="1" w:styleId="4E5B8ED4A5454C208794A30A4C914D80">
    <w:name w:val="4E5B8ED4A5454C208794A30A4C914D80"/>
    <w:rsid w:val="00F34433"/>
  </w:style>
  <w:style w:type="paragraph" w:customStyle="1" w:styleId="0A41EBEFF9CE4E34B16A544BA944B7A8">
    <w:name w:val="0A41EBEFF9CE4E34B16A544BA944B7A8"/>
    <w:rsid w:val="00F34433"/>
  </w:style>
  <w:style w:type="paragraph" w:customStyle="1" w:styleId="B534F3F69341407295179D58BF511E98">
    <w:name w:val="B534F3F69341407295179D58BF511E98"/>
    <w:rsid w:val="00F34433"/>
  </w:style>
  <w:style w:type="paragraph" w:customStyle="1" w:styleId="C45D19F7F1814E28B74319D9A3A89319">
    <w:name w:val="C45D19F7F1814E28B74319D9A3A89319"/>
    <w:rsid w:val="00F34433"/>
  </w:style>
  <w:style w:type="paragraph" w:customStyle="1" w:styleId="B31350444FE7490EBAE9B97C0FD39366">
    <w:name w:val="B31350444FE7490EBAE9B97C0FD39366"/>
    <w:rsid w:val="00F34433"/>
  </w:style>
  <w:style w:type="paragraph" w:customStyle="1" w:styleId="325FD53E0F294F41AC26A7A00E8EE04F">
    <w:name w:val="325FD53E0F294F41AC26A7A00E8EE04F"/>
    <w:rsid w:val="00F34433"/>
  </w:style>
  <w:style w:type="paragraph" w:customStyle="1" w:styleId="0F0851C4244D4F578D4D7FE6B8440EFE">
    <w:name w:val="0F0851C4244D4F578D4D7FE6B8440EFE"/>
    <w:rsid w:val="00F34433"/>
  </w:style>
  <w:style w:type="paragraph" w:customStyle="1" w:styleId="B3CA62810B8E4CCC8CA094A42F223EB7">
    <w:name w:val="B3CA62810B8E4CCC8CA094A42F223EB7"/>
    <w:rsid w:val="00F34433"/>
  </w:style>
  <w:style w:type="paragraph" w:customStyle="1" w:styleId="F9F67C25FCA84A29A5A7EB51C28EE095">
    <w:name w:val="F9F67C25FCA84A29A5A7EB51C28EE095"/>
    <w:rsid w:val="00F34433"/>
  </w:style>
  <w:style w:type="paragraph" w:customStyle="1" w:styleId="044B9DC026CE4E18B2BE945E859F98A6">
    <w:name w:val="044B9DC026CE4E18B2BE945E859F98A6"/>
    <w:rsid w:val="00F34433"/>
  </w:style>
  <w:style w:type="paragraph" w:customStyle="1" w:styleId="E843A37B4A9F4CBC943E272225FADFA9">
    <w:name w:val="E843A37B4A9F4CBC943E272225FADFA9"/>
    <w:rsid w:val="00F34433"/>
  </w:style>
  <w:style w:type="paragraph" w:customStyle="1" w:styleId="EF068E4F2F3C450E98EBB7256743CF61">
    <w:name w:val="EF068E4F2F3C450E98EBB7256743CF61"/>
    <w:rsid w:val="00F34433"/>
  </w:style>
  <w:style w:type="paragraph" w:customStyle="1" w:styleId="3E823ECB0D1441E48724F69E4DF15E59">
    <w:name w:val="3E823ECB0D1441E48724F69E4DF15E59"/>
    <w:rsid w:val="00F34433"/>
  </w:style>
  <w:style w:type="paragraph" w:customStyle="1" w:styleId="7AAB060FAFEF41C496A18174506072E6">
    <w:name w:val="7AAB060FAFEF41C496A18174506072E6"/>
    <w:rsid w:val="00F34433"/>
  </w:style>
  <w:style w:type="paragraph" w:customStyle="1" w:styleId="E2952E2FCACA44818E9B40000E1F6EB3">
    <w:name w:val="E2952E2FCACA44818E9B40000E1F6EB3"/>
    <w:rsid w:val="00F34433"/>
  </w:style>
  <w:style w:type="paragraph" w:customStyle="1" w:styleId="4976570AD49E48D7B77099E3511ECD92">
    <w:name w:val="4976570AD49E48D7B77099E3511ECD92"/>
    <w:rsid w:val="00F34433"/>
  </w:style>
  <w:style w:type="paragraph" w:customStyle="1" w:styleId="36AA79D838C148098D7F8BEEBA8DE6A3">
    <w:name w:val="36AA79D838C148098D7F8BEEBA8DE6A3"/>
    <w:rsid w:val="00F34433"/>
  </w:style>
  <w:style w:type="paragraph" w:customStyle="1" w:styleId="C9EBFF114F4546EEA77E71A4DB2B7F9A">
    <w:name w:val="C9EBFF114F4546EEA77E71A4DB2B7F9A"/>
    <w:rsid w:val="00F34433"/>
  </w:style>
  <w:style w:type="paragraph" w:customStyle="1" w:styleId="518C05A79C864FD9B95609DAA8F35A3C">
    <w:name w:val="518C05A79C864FD9B95609DAA8F35A3C"/>
    <w:rsid w:val="00F34433"/>
  </w:style>
  <w:style w:type="paragraph" w:customStyle="1" w:styleId="ECA47C9415C7418C9EA44CA149CF24F8">
    <w:name w:val="ECA47C9415C7418C9EA44CA149CF24F8"/>
    <w:rsid w:val="00F34433"/>
  </w:style>
  <w:style w:type="paragraph" w:customStyle="1" w:styleId="90B68D30D783481D9F86CC41F5431A08">
    <w:name w:val="90B68D30D783481D9F86CC41F5431A08"/>
    <w:rsid w:val="00F34433"/>
  </w:style>
  <w:style w:type="paragraph" w:customStyle="1" w:styleId="2B6AD3E99B484FE093EC83F91D526388">
    <w:name w:val="2B6AD3E99B484FE093EC83F91D526388"/>
    <w:rsid w:val="00F34433"/>
  </w:style>
  <w:style w:type="paragraph" w:customStyle="1" w:styleId="CE30F5C5B937420F9010699DA1E49053">
    <w:name w:val="CE30F5C5B937420F9010699DA1E49053"/>
    <w:rsid w:val="00F34433"/>
  </w:style>
  <w:style w:type="paragraph" w:customStyle="1" w:styleId="5310DE8F669041BE99B0A2155CDDA8B9">
    <w:name w:val="5310DE8F669041BE99B0A2155CDDA8B9"/>
    <w:rsid w:val="00F34433"/>
  </w:style>
  <w:style w:type="paragraph" w:customStyle="1" w:styleId="4C9FB3840A6D4E40A0FA8C086468A95F">
    <w:name w:val="4C9FB3840A6D4E40A0FA8C086468A95F"/>
    <w:rsid w:val="00F34433"/>
  </w:style>
  <w:style w:type="paragraph" w:customStyle="1" w:styleId="7DD0CB6A0F8849C584E31E6A999E7D29">
    <w:name w:val="7DD0CB6A0F8849C584E31E6A999E7D29"/>
    <w:rsid w:val="00F34433"/>
  </w:style>
  <w:style w:type="paragraph" w:customStyle="1" w:styleId="39952127D86443F79C5DE42E15C86C46">
    <w:name w:val="39952127D86443F79C5DE42E15C86C46"/>
    <w:rsid w:val="00F34433"/>
  </w:style>
  <w:style w:type="paragraph" w:customStyle="1" w:styleId="E1F60CF546DE492E9544B674C77B961D">
    <w:name w:val="E1F60CF546DE492E9544B674C77B961D"/>
    <w:rsid w:val="00F34433"/>
  </w:style>
  <w:style w:type="paragraph" w:customStyle="1" w:styleId="F612C37D9C6340298383D9F9A144582B">
    <w:name w:val="F612C37D9C6340298383D9F9A144582B"/>
    <w:rsid w:val="00F34433"/>
  </w:style>
  <w:style w:type="paragraph" w:customStyle="1" w:styleId="C27280ACB95A40FEB669ADD9AC272ACA">
    <w:name w:val="C27280ACB95A40FEB669ADD9AC272ACA"/>
    <w:rsid w:val="00F34433"/>
  </w:style>
  <w:style w:type="paragraph" w:customStyle="1" w:styleId="62A2A7A944B54E958BE4E30DE2A7957F">
    <w:name w:val="62A2A7A944B54E958BE4E30DE2A7957F"/>
    <w:rsid w:val="00F34433"/>
  </w:style>
  <w:style w:type="paragraph" w:customStyle="1" w:styleId="7EB1EB8736344B5988290551B2401D5C">
    <w:name w:val="7EB1EB8736344B5988290551B2401D5C"/>
    <w:rsid w:val="00F34433"/>
  </w:style>
  <w:style w:type="paragraph" w:customStyle="1" w:styleId="E7F5751437FE4CD2A808AD5661D864A8">
    <w:name w:val="E7F5751437FE4CD2A808AD5661D864A8"/>
    <w:rsid w:val="00F34433"/>
  </w:style>
  <w:style w:type="paragraph" w:customStyle="1" w:styleId="35B6BECF381946139BB4CB692B581847">
    <w:name w:val="35B6BECF381946139BB4CB692B581847"/>
    <w:rsid w:val="00F34433"/>
  </w:style>
  <w:style w:type="paragraph" w:customStyle="1" w:styleId="428291FDDFCC4CC491F52CC5A881DEDC">
    <w:name w:val="428291FDDFCC4CC491F52CC5A881DEDC"/>
    <w:rsid w:val="00F34433"/>
  </w:style>
  <w:style w:type="paragraph" w:customStyle="1" w:styleId="70D37C7FDDD14EE18946D9B5CF0CBF1A">
    <w:name w:val="70D37C7FDDD14EE18946D9B5CF0CBF1A"/>
    <w:rsid w:val="00F34433"/>
  </w:style>
  <w:style w:type="paragraph" w:customStyle="1" w:styleId="CDC7093ADA5E43A6AC53F0C9248EA244">
    <w:name w:val="CDC7093ADA5E43A6AC53F0C9248EA244"/>
    <w:rsid w:val="00F34433"/>
  </w:style>
  <w:style w:type="paragraph" w:customStyle="1" w:styleId="9528BCB65BDA4DF8A8F084CFD567405A">
    <w:name w:val="9528BCB65BDA4DF8A8F084CFD567405A"/>
    <w:rsid w:val="00F34433"/>
  </w:style>
  <w:style w:type="paragraph" w:customStyle="1" w:styleId="DF63EF970199478D924F21AB05B8D384">
    <w:name w:val="DF63EF970199478D924F21AB05B8D384"/>
    <w:rsid w:val="00F34433"/>
  </w:style>
  <w:style w:type="paragraph" w:customStyle="1" w:styleId="BC3251E9E8924AC693B375861BB0D26F">
    <w:name w:val="BC3251E9E8924AC693B375861BB0D26F"/>
    <w:rsid w:val="00F34433"/>
  </w:style>
  <w:style w:type="paragraph" w:customStyle="1" w:styleId="3BC2D994BA6E496AAE567348ABF2E7A3">
    <w:name w:val="3BC2D994BA6E496AAE567348ABF2E7A3"/>
    <w:rsid w:val="00F34433"/>
  </w:style>
  <w:style w:type="paragraph" w:customStyle="1" w:styleId="E184D3528AEF40C58D233216F8AB3C4B">
    <w:name w:val="E184D3528AEF40C58D233216F8AB3C4B"/>
    <w:rsid w:val="00F34433"/>
  </w:style>
  <w:style w:type="paragraph" w:customStyle="1" w:styleId="D0CBA3F11FB645F3A9770501CD08BB71">
    <w:name w:val="D0CBA3F11FB645F3A9770501CD08BB71"/>
    <w:rsid w:val="00F34433"/>
  </w:style>
  <w:style w:type="paragraph" w:customStyle="1" w:styleId="15315AB149A44FEE87BFC20A9C2CAEF5">
    <w:name w:val="15315AB149A44FEE87BFC20A9C2CAEF5"/>
    <w:rsid w:val="00F34433"/>
  </w:style>
  <w:style w:type="paragraph" w:customStyle="1" w:styleId="D5187353DF704E0E82C83F63A1843768">
    <w:name w:val="D5187353DF704E0E82C83F63A1843768"/>
    <w:rsid w:val="00F34433"/>
  </w:style>
  <w:style w:type="paragraph" w:customStyle="1" w:styleId="27AD16134FB945C6BA6F86236E0AD199">
    <w:name w:val="27AD16134FB945C6BA6F86236E0AD199"/>
    <w:rsid w:val="00F34433"/>
  </w:style>
  <w:style w:type="paragraph" w:customStyle="1" w:styleId="44799C7362944CAE9C402E0426783DD5">
    <w:name w:val="44799C7362944CAE9C402E0426783DD5"/>
    <w:rsid w:val="00F34433"/>
  </w:style>
  <w:style w:type="paragraph" w:customStyle="1" w:styleId="5A0F22916D154E67BF6E1B95E169E9CF">
    <w:name w:val="5A0F22916D154E67BF6E1B95E169E9CF"/>
    <w:rsid w:val="00F34433"/>
  </w:style>
  <w:style w:type="paragraph" w:customStyle="1" w:styleId="97138E35C6AF42C0AE6B03F1FD9F5D16">
    <w:name w:val="97138E35C6AF42C0AE6B03F1FD9F5D16"/>
    <w:rsid w:val="00F34433"/>
  </w:style>
  <w:style w:type="paragraph" w:customStyle="1" w:styleId="4EFBEC2D7CE842E4B2B086EFDE5D55A5">
    <w:name w:val="4EFBEC2D7CE842E4B2B086EFDE5D55A5"/>
    <w:rsid w:val="00F34433"/>
  </w:style>
  <w:style w:type="paragraph" w:customStyle="1" w:styleId="06AEDEC0AA824AC2B19ACD32F47B1755">
    <w:name w:val="06AEDEC0AA824AC2B19ACD32F47B1755"/>
    <w:rsid w:val="00F34433"/>
  </w:style>
  <w:style w:type="paragraph" w:customStyle="1" w:styleId="D17CE867C14F4C96AB75E24F98342231">
    <w:name w:val="D17CE867C14F4C96AB75E24F98342231"/>
    <w:rsid w:val="00F34433"/>
  </w:style>
  <w:style w:type="paragraph" w:customStyle="1" w:styleId="AD018C16552848B5BB7606E463B9E3C4">
    <w:name w:val="AD018C16552848B5BB7606E463B9E3C4"/>
    <w:rsid w:val="00F34433"/>
  </w:style>
  <w:style w:type="paragraph" w:customStyle="1" w:styleId="C9D08B932E5A41BFB080D24FB30311C1">
    <w:name w:val="C9D08B932E5A41BFB080D24FB30311C1"/>
    <w:rsid w:val="00F34433"/>
  </w:style>
  <w:style w:type="paragraph" w:customStyle="1" w:styleId="CB144B0EC0034DBBA95208ED2080A7E9">
    <w:name w:val="CB144B0EC0034DBBA95208ED2080A7E9"/>
    <w:rsid w:val="00F34433"/>
  </w:style>
  <w:style w:type="paragraph" w:customStyle="1" w:styleId="808101FB21824AD38FAAE9048D28DAD5">
    <w:name w:val="808101FB21824AD38FAAE9048D28DAD5"/>
    <w:rsid w:val="00F34433"/>
  </w:style>
  <w:style w:type="paragraph" w:customStyle="1" w:styleId="DFCAFB07313A478D92D0EC1531F24374">
    <w:name w:val="DFCAFB07313A478D92D0EC1531F24374"/>
    <w:rsid w:val="00F34433"/>
  </w:style>
  <w:style w:type="paragraph" w:customStyle="1" w:styleId="2F591B7EA01E4216B5257ECCF52BAA53">
    <w:name w:val="2F591B7EA01E4216B5257ECCF52BAA53"/>
    <w:rsid w:val="00F34433"/>
  </w:style>
  <w:style w:type="paragraph" w:customStyle="1" w:styleId="130E2499D6C54E348317C059D8454659">
    <w:name w:val="130E2499D6C54E348317C059D8454659"/>
    <w:rsid w:val="00F34433"/>
  </w:style>
  <w:style w:type="paragraph" w:customStyle="1" w:styleId="F7DFDFFD59164DD9B3472046FBC8F808">
    <w:name w:val="F7DFDFFD59164DD9B3472046FBC8F808"/>
    <w:rsid w:val="00F34433"/>
  </w:style>
  <w:style w:type="paragraph" w:customStyle="1" w:styleId="923A2F6B34054D6A9F6B41202E43B5D6">
    <w:name w:val="923A2F6B34054D6A9F6B41202E43B5D6"/>
    <w:rsid w:val="00F34433"/>
  </w:style>
  <w:style w:type="paragraph" w:customStyle="1" w:styleId="AD6885EABA4C4DA895F99857CDCAD326">
    <w:name w:val="AD6885EABA4C4DA895F99857CDCAD326"/>
    <w:rsid w:val="00F34433"/>
  </w:style>
  <w:style w:type="paragraph" w:customStyle="1" w:styleId="BB759EDCC70544CEAD2E6B1B273FD202">
    <w:name w:val="BB759EDCC70544CEAD2E6B1B273FD202"/>
    <w:rsid w:val="00F34433"/>
  </w:style>
  <w:style w:type="paragraph" w:customStyle="1" w:styleId="0AE2FABF9EAF4B00BD5D803CFC5315A5">
    <w:name w:val="0AE2FABF9EAF4B00BD5D803CFC5315A5"/>
    <w:rsid w:val="00F34433"/>
  </w:style>
  <w:style w:type="paragraph" w:customStyle="1" w:styleId="1364E01953ED4266880992B615E64748">
    <w:name w:val="1364E01953ED4266880992B615E64748"/>
    <w:rsid w:val="00F34433"/>
  </w:style>
  <w:style w:type="paragraph" w:customStyle="1" w:styleId="A60204BEFC0640D183E6EA2BFB0CB51C">
    <w:name w:val="A60204BEFC0640D183E6EA2BFB0CB51C"/>
    <w:rsid w:val="00F34433"/>
  </w:style>
  <w:style w:type="paragraph" w:customStyle="1" w:styleId="154C5AEB13E94BF992C2CC23A25FFA8B">
    <w:name w:val="154C5AEB13E94BF992C2CC23A25FFA8B"/>
    <w:rsid w:val="00F34433"/>
  </w:style>
  <w:style w:type="paragraph" w:customStyle="1" w:styleId="A3B154CC3EC447CC8207D5C0234EC470">
    <w:name w:val="A3B154CC3EC447CC8207D5C0234EC470"/>
    <w:rsid w:val="00F34433"/>
  </w:style>
  <w:style w:type="paragraph" w:customStyle="1" w:styleId="2CB77342B10B419689FAE33468D78E30">
    <w:name w:val="2CB77342B10B419689FAE33468D78E30"/>
    <w:rsid w:val="00F34433"/>
  </w:style>
  <w:style w:type="paragraph" w:customStyle="1" w:styleId="7518C8A754D54C99A3B751ACDD744587">
    <w:name w:val="7518C8A754D54C99A3B751ACDD744587"/>
    <w:rsid w:val="00F34433"/>
  </w:style>
  <w:style w:type="paragraph" w:customStyle="1" w:styleId="6A16603B5C2143B5ADD69E46B90115C2">
    <w:name w:val="6A16603B5C2143B5ADD69E46B90115C2"/>
    <w:rsid w:val="00F34433"/>
  </w:style>
  <w:style w:type="paragraph" w:customStyle="1" w:styleId="4E6887D077114CD4BE1F72B9A33FA208">
    <w:name w:val="4E6887D077114CD4BE1F72B9A33FA208"/>
    <w:rsid w:val="00F34433"/>
  </w:style>
  <w:style w:type="paragraph" w:customStyle="1" w:styleId="CAEAA26D80074D4EB89472F2FDDE1050">
    <w:name w:val="CAEAA26D80074D4EB89472F2FDDE1050"/>
    <w:rsid w:val="00F34433"/>
  </w:style>
  <w:style w:type="paragraph" w:customStyle="1" w:styleId="9FF79C83A3734AFE931286BBF66C84AA">
    <w:name w:val="9FF79C83A3734AFE931286BBF66C84AA"/>
    <w:rsid w:val="00F34433"/>
  </w:style>
  <w:style w:type="paragraph" w:customStyle="1" w:styleId="52F43EBC13A54D9D8A075F6F36FF3152">
    <w:name w:val="52F43EBC13A54D9D8A075F6F36FF3152"/>
    <w:rsid w:val="00F34433"/>
  </w:style>
  <w:style w:type="paragraph" w:customStyle="1" w:styleId="8A2FFC8838F24235840B2541D5F94D57">
    <w:name w:val="8A2FFC8838F24235840B2541D5F94D57"/>
    <w:rsid w:val="00F34433"/>
  </w:style>
  <w:style w:type="paragraph" w:customStyle="1" w:styleId="265F86905C60449D9D915A27783367F9">
    <w:name w:val="265F86905C60449D9D915A27783367F9"/>
    <w:rsid w:val="00F34433"/>
  </w:style>
  <w:style w:type="paragraph" w:customStyle="1" w:styleId="FD7AC62CCA514D7593824FE09C7A3621">
    <w:name w:val="FD7AC62CCA514D7593824FE09C7A3621"/>
    <w:rsid w:val="00F34433"/>
  </w:style>
  <w:style w:type="paragraph" w:customStyle="1" w:styleId="AEB777B53C6E4280BDFC90B3AB409BCB">
    <w:name w:val="AEB777B53C6E4280BDFC90B3AB409BCB"/>
    <w:rsid w:val="00F34433"/>
  </w:style>
  <w:style w:type="paragraph" w:customStyle="1" w:styleId="9E1BA629D8754C1986DDD5E6CBF7F1DA">
    <w:name w:val="9E1BA629D8754C1986DDD5E6CBF7F1DA"/>
    <w:rsid w:val="00F34433"/>
  </w:style>
  <w:style w:type="paragraph" w:customStyle="1" w:styleId="092BEA33D22142A3A60B14A5204B29BC">
    <w:name w:val="092BEA33D22142A3A60B14A5204B29BC"/>
    <w:rsid w:val="00F34433"/>
  </w:style>
  <w:style w:type="paragraph" w:customStyle="1" w:styleId="4248D90101CF47EDB5D4F69DE142B48A">
    <w:name w:val="4248D90101CF47EDB5D4F69DE142B48A"/>
    <w:rsid w:val="00F34433"/>
  </w:style>
  <w:style w:type="paragraph" w:customStyle="1" w:styleId="E93246DB09684B369B7989DDB0C0508B">
    <w:name w:val="E93246DB09684B369B7989DDB0C0508B"/>
    <w:rsid w:val="00F34433"/>
  </w:style>
  <w:style w:type="paragraph" w:customStyle="1" w:styleId="4C65AB980FCB4C7DB2892E30672D32FE">
    <w:name w:val="4C65AB980FCB4C7DB2892E30672D32FE"/>
    <w:rsid w:val="00F34433"/>
  </w:style>
  <w:style w:type="paragraph" w:customStyle="1" w:styleId="3B740E89C1E74A85B1BE5D06BA10C982">
    <w:name w:val="3B740E89C1E74A85B1BE5D06BA10C982"/>
    <w:rsid w:val="00F34433"/>
  </w:style>
  <w:style w:type="paragraph" w:customStyle="1" w:styleId="887ED3E72F1841F5B0A1CF7395C14225">
    <w:name w:val="887ED3E72F1841F5B0A1CF7395C14225"/>
    <w:rsid w:val="00F34433"/>
  </w:style>
  <w:style w:type="paragraph" w:customStyle="1" w:styleId="BD5AAADD48AF4F73B911C048864F0C07">
    <w:name w:val="BD5AAADD48AF4F73B911C048864F0C07"/>
    <w:rsid w:val="00F34433"/>
  </w:style>
  <w:style w:type="paragraph" w:customStyle="1" w:styleId="34A82911BACA4C3FAE66E0D4E2899B8A">
    <w:name w:val="34A82911BACA4C3FAE66E0D4E2899B8A"/>
    <w:rsid w:val="00F34433"/>
  </w:style>
  <w:style w:type="paragraph" w:customStyle="1" w:styleId="5D25ECC70D00473088391754AA3E0E2F">
    <w:name w:val="5D25ECC70D00473088391754AA3E0E2F"/>
    <w:rsid w:val="00F34433"/>
  </w:style>
  <w:style w:type="paragraph" w:customStyle="1" w:styleId="F2AE577E2FF3497EB3538E36B659D6FA">
    <w:name w:val="F2AE577E2FF3497EB3538E36B659D6FA"/>
    <w:rsid w:val="00F34433"/>
  </w:style>
  <w:style w:type="paragraph" w:customStyle="1" w:styleId="62731B6B7F3B4B4D9D196390E5784873">
    <w:name w:val="62731B6B7F3B4B4D9D196390E5784873"/>
    <w:rsid w:val="00F34433"/>
  </w:style>
  <w:style w:type="paragraph" w:customStyle="1" w:styleId="68B6E91908244CA18EE53AD77C2CDE4A">
    <w:name w:val="68B6E91908244CA18EE53AD77C2CDE4A"/>
    <w:rsid w:val="00F34433"/>
  </w:style>
  <w:style w:type="paragraph" w:customStyle="1" w:styleId="887996FFDA864312AFA98A7CF161724D">
    <w:name w:val="887996FFDA864312AFA98A7CF161724D"/>
    <w:rsid w:val="00F34433"/>
  </w:style>
  <w:style w:type="paragraph" w:customStyle="1" w:styleId="A9C53169B77C47B1871CC5D90EE3BD7B">
    <w:name w:val="A9C53169B77C47B1871CC5D90EE3BD7B"/>
    <w:rsid w:val="00F34433"/>
  </w:style>
  <w:style w:type="paragraph" w:customStyle="1" w:styleId="BBC9186AEF854F6B8409E8F226D111B7">
    <w:name w:val="BBC9186AEF854F6B8409E8F226D111B7"/>
    <w:rsid w:val="00F34433"/>
  </w:style>
  <w:style w:type="paragraph" w:customStyle="1" w:styleId="CF17139ED617485BA990D193BAA8D3C9">
    <w:name w:val="CF17139ED617485BA990D193BAA8D3C9"/>
    <w:rsid w:val="00F34433"/>
  </w:style>
  <w:style w:type="paragraph" w:customStyle="1" w:styleId="629118DF2DFA4C2F97AF8B2D76BFBAFD">
    <w:name w:val="629118DF2DFA4C2F97AF8B2D76BFBAFD"/>
    <w:rsid w:val="00F34433"/>
  </w:style>
  <w:style w:type="paragraph" w:customStyle="1" w:styleId="DC7A9575CA7641B8A18E615BD3248AFD">
    <w:name w:val="DC7A9575CA7641B8A18E615BD3248AFD"/>
    <w:rsid w:val="00F34433"/>
  </w:style>
  <w:style w:type="paragraph" w:customStyle="1" w:styleId="A88ACE4CB60A4047B0BD784AE7945CFB">
    <w:name w:val="A88ACE4CB60A4047B0BD784AE7945CFB"/>
    <w:rsid w:val="00F34433"/>
  </w:style>
  <w:style w:type="paragraph" w:customStyle="1" w:styleId="1F2DD99F3F2A4E5A8AACCB6BCC492318">
    <w:name w:val="1F2DD99F3F2A4E5A8AACCB6BCC492318"/>
    <w:rsid w:val="00F34433"/>
  </w:style>
  <w:style w:type="paragraph" w:customStyle="1" w:styleId="91F1FE4D7AAE452CAB17857D113F567F">
    <w:name w:val="91F1FE4D7AAE452CAB17857D113F567F"/>
    <w:rsid w:val="00F34433"/>
  </w:style>
  <w:style w:type="paragraph" w:customStyle="1" w:styleId="B07763FB69C443A9B47B644AD82240B1">
    <w:name w:val="B07763FB69C443A9B47B644AD82240B1"/>
    <w:rsid w:val="00F34433"/>
  </w:style>
  <w:style w:type="paragraph" w:customStyle="1" w:styleId="22535EEDEBC24FBBB38AF3FE3DF1E2B8">
    <w:name w:val="22535EEDEBC24FBBB38AF3FE3DF1E2B8"/>
    <w:rsid w:val="00F34433"/>
  </w:style>
  <w:style w:type="paragraph" w:customStyle="1" w:styleId="58E20330C1AD469B8CBC71FB7A85C926">
    <w:name w:val="58E20330C1AD469B8CBC71FB7A85C926"/>
    <w:rsid w:val="00F34433"/>
  </w:style>
  <w:style w:type="paragraph" w:customStyle="1" w:styleId="1A656C96B5B44A58A7EE65F1D47687EA">
    <w:name w:val="1A656C96B5B44A58A7EE65F1D47687EA"/>
    <w:rsid w:val="00F34433"/>
  </w:style>
  <w:style w:type="paragraph" w:customStyle="1" w:styleId="44EEBBE5899B40E7998F1A073B5E923F">
    <w:name w:val="44EEBBE5899B40E7998F1A073B5E923F"/>
    <w:rsid w:val="00F34433"/>
  </w:style>
  <w:style w:type="paragraph" w:customStyle="1" w:styleId="2CFDF2A01B204AA4B307ED331F50B05B">
    <w:name w:val="2CFDF2A01B204AA4B307ED331F50B05B"/>
    <w:rsid w:val="00F34433"/>
  </w:style>
  <w:style w:type="paragraph" w:customStyle="1" w:styleId="91DADF9C50534D93B48DDA8D9B2B681B">
    <w:name w:val="91DADF9C50534D93B48DDA8D9B2B681B"/>
    <w:rsid w:val="00F34433"/>
  </w:style>
  <w:style w:type="paragraph" w:customStyle="1" w:styleId="83A73B67F2BF461392EEFCE058969EB9">
    <w:name w:val="83A73B67F2BF461392EEFCE058969EB9"/>
    <w:rsid w:val="00F34433"/>
  </w:style>
  <w:style w:type="paragraph" w:customStyle="1" w:styleId="DB2325426F854E13BD421861220E0E92">
    <w:name w:val="DB2325426F854E13BD421861220E0E92"/>
    <w:rsid w:val="00F34433"/>
  </w:style>
  <w:style w:type="paragraph" w:customStyle="1" w:styleId="0E6B6AB8B19240B2B091408A36406C09">
    <w:name w:val="0E6B6AB8B19240B2B091408A36406C09"/>
    <w:rsid w:val="00F34433"/>
  </w:style>
  <w:style w:type="paragraph" w:customStyle="1" w:styleId="0BAF5552FD024AFB8BB596077FBA0B36">
    <w:name w:val="0BAF5552FD024AFB8BB596077FBA0B36"/>
    <w:rsid w:val="00F34433"/>
  </w:style>
  <w:style w:type="paragraph" w:customStyle="1" w:styleId="4B65591954CD4B0AAA95CF7EBABD6915">
    <w:name w:val="4B65591954CD4B0AAA95CF7EBABD6915"/>
    <w:rsid w:val="00F34433"/>
  </w:style>
  <w:style w:type="paragraph" w:customStyle="1" w:styleId="018E64E0430B402EB4DCEC87EE95E899">
    <w:name w:val="018E64E0430B402EB4DCEC87EE95E899"/>
    <w:rsid w:val="00F34433"/>
  </w:style>
  <w:style w:type="paragraph" w:customStyle="1" w:styleId="6A172AE9C4A84B3492A828782D10B6F9">
    <w:name w:val="6A172AE9C4A84B3492A828782D10B6F9"/>
    <w:rsid w:val="00F34433"/>
  </w:style>
  <w:style w:type="paragraph" w:customStyle="1" w:styleId="40D8FEBC58B24D4A9A853A1B49DCCE2C">
    <w:name w:val="40D8FEBC58B24D4A9A853A1B49DCCE2C"/>
    <w:rsid w:val="00F34433"/>
  </w:style>
  <w:style w:type="paragraph" w:customStyle="1" w:styleId="F9697C08789A4965B408372ECDE93FC5">
    <w:name w:val="F9697C08789A4965B408372ECDE93FC5"/>
    <w:rsid w:val="00F34433"/>
  </w:style>
  <w:style w:type="paragraph" w:customStyle="1" w:styleId="1FD7FF0A52A54D15B2967E7B93F82BEB">
    <w:name w:val="1FD7FF0A52A54D15B2967E7B93F82BEB"/>
    <w:rsid w:val="00F34433"/>
  </w:style>
  <w:style w:type="paragraph" w:customStyle="1" w:styleId="05DC04911235435B88003A364E06A2FB">
    <w:name w:val="05DC04911235435B88003A364E06A2FB"/>
    <w:rsid w:val="00F34433"/>
  </w:style>
  <w:style w:type="paragraph" w:customStyle="1" w:styleId="E85E5CB7EBA44218B2DDBAACCF658D3E">
    <w:name w:val="E85E5CB7EBA44218B2DDBAACCF658D3E"/>
    <w:rsid w:val="00F34433"/>
  </w:style>
  <w:style w:type="paragraph" w:customStyle="1" w:styleId="6A1681779CD3437A9793444B5F47421B">
    <w:name w:val="6A1681779CD3437A9793444B5F47421B"/>
    <w:rsid w:val="00F34433"/>
  </w:style>
  <w:style w:type="paragraph" w:customStyle="1" w:styleId="DD2FDB311284418A8FEE750651DAA595">
    <w:name w:val="DD2FDB311284418A8FEE750651DAA595"/>
    <w:rsid w:val="00F34433"/>
  </w:style>
  <w:style w:type="paragraph" w:customStyle="1" w:styleId="4097D4B3BFEB4D8C86C86C52172B57FA">
    <w:name w:val="4097D4B3BFEB4D8C86C86C52172B57FA"/>
    <w:rsid w:val="00F34433"/>
  </w:style>
  <w:style w:type="paragraph" w:customStyle="1" w:styleId="2F9DEB3667CA4CE29D42A5DF7CA30E17">
    <w:name w:val="2F9DEB3667CA4CE29D42A5DF7CA30E17"/>
    <w:rsid w:val="00F34433"/>
  </w:style>
  <w:style w:type="paragraph" w:customStyle="1" w:styleId="61BA514073974B32B824C920546B801C">
    <w:name w:val="61BA514073974B32B824C920546B801C"/>
    <w:rsid w:val="00F34433"/>
  </w:style>
  <w:style w:type="paragraph" w:customStyle="1" w:styleId="A69B08EA97414FD597EB43C854CD9E8B">
    <w:name w:val="A69B08EA97414FD597EB43C854CD9E8B"/>
    <w:rsid w:val="00F34433"/>
  </w:style>
  <w:style w:type="paragraph" w:customStyle="1" w:styleId="AC0B334DC566463CB6332883A9BBBB3A">
    <w:name w:val="AC0B334DC566463CB6332883A9BBBB3A"/>
    <w:rsid w:val="00F34433"/>
  </w:style>
  <w:style w:type="paragraph" w:customStyle="1" w:styleId="98701626BC9940229C2A2B98CF66136F">
    <w:name w:val="98701626BC9940229C2A2B98CF66136F"/>
    <w:rsid w:val="00F34433"/>
  </w:style>
  <w:style w:type="paragraph" w:customStyle="1" w:styleId="D513F2984F364494B5B7FB1000D0F11E">
    <w:name w:val="D513F2984F364494B5B7FB1000D0F11E"/>
    <w:rsid w:val="00F34433"/>
  </w:style>
  <w:style w:type="paragraph" w:customStyle="1" w:styleId="4A7DD22AD6BF4031BA9288F60396E91D">
    <w:name w:val="4A7DD22AD6BF4031BA9288F60396E91D"/>
    <w:rsid w:val="00F34433"/>
  </w:style>
  <w:style w:type="paragraph" w:customStyle="1" w:styleId="8FDD3CC524B24636A63B1655EC8B4CA6">
    <w:name w:val="8FDD3CC524B24636A63B1655EC8B4CA6"/>
    <w:rsid w:val="00F34433"/>
  </w:style>
  <w:style w:type="paragraph" w:customStyle="1" w:styleId="37B481898E7C419880DCC6471DD05E1F">
    <w:name w:val="37B481898E7C419880DCC6471DD05E1F"/>
    <w:rsid w:val="00F34433"/>
  </w:style>
  <w:style w:type="paragraph" w:customStyle="1" w:styleId="771EB8EF35FC4DF6B3D241FFA129839D">
    <w:name w:val="771EB8EF35FC4DF6B3D241FFA129839D"/>
    <w:rsid w:val="00F34433"/>
  </w:style>
  <w:style w:type="paragraph" w:customStyle="1" w:styleId="064E679605EC4350814904FE199A32E7">
    <w:name w:val="064E679605EC4350814904FE199A32E7"/>
    <w:rsid w:val="00F34433"/>
  </w:style>
  <w:style w:type="paragraph" w:customStyle="1" w:styleId="BF403548EC82413D88F065554E3098EB">
    <w:name w:val="BF403548EC82413D88F065554E3098EB"/>
    <w:rsid w:val="00F34433"/>
  </w:style>
  <w:style w:type="paragraph" w:customStyle="1" w:styleId="7E11019CBD9A4F318EADEF6EAB95BD8F">
    <w:name w:val="7E11019CBD9A4F318EADEF6EAB95BD8F"/>
    <w:rsid w:val="00F34433"/>
  </w:style>
  <w:style w:type="paragraph" w:customStyle="1" w:styleId="A82DCDA0626F4681B5A0E9F2B125ABBC">
    <w:name w:val="A82DCDA0626F4681B5A0E9F2B125ABBC"/>
    <w:rsid w:val="00F34433"/>
  </w:style>
  <w:style w:type="paragraph" w:customStyle="1" w:styleId="7467634CF8D94161BBA21F4F163CB74C">
    <w:name w:val="7467634CF8D94161BBA21F4F163CB74C"/>
    <w:rsid w:val="00F34433"/>
  </w:style>
  <w:style w:type="paragraph" w:customStyle="1" w:styleId="12E4136B78284BD89FB663E8DFDC4C69">
    <w:name w:val="12E4136B78284BD89FB663E8DFDC4C69"/>
    <w:rsid w:val="00F34433"/>
  </w:style>
  <w:style w:type="paragraph" w:customStyle="1" w:styleId="011623B81A42458CB350CD00F4110DBE">
    <w:name w:val="011623B81A42458CB350CD00F4110DBE"/>
    <w:rsid w:val="00F34433"/>
  </w:style>
  <w:style w:type="paragraph" w:customStyle="1" w:styleId="CC9A53AEC45A4448A6B776DA54CD13B7">
    <w:name w:val="CC9A53AEC45A4448A6B776DA54CD13B7"/>
    <w:rsid w:val="00F34433"/>
  </w:style>
  <w:style w:type="paragraph" w:customStyle="1" w:styleId="C3A663AFC858435C9940B9F2072F3D43">
    <w:name w:val="C3A663AFC858435C9940B9F2072F3D43"/>
    <w:rsid w:val="00F34433"/>
  </w:style>
  <w:style w:type="paragraph" w:customStyle="1" w:styleId="4C8B364D7E1041838483FE1EE29D4701">
    <w:name w:val="4C8B364D7E1041838483FE1EE29D4701"/>
    <w:rsid w:val="00F34433"/>
  </w:style>
  <w:style w:type="paragraph" w:customStyle="1" w:styleId="CC86D4AC58CB46408BA6DF3EC6A9FA1D">
    <w:name w:val="CC86D4AC58CB46408BA6DF3EC6A9FA1D"/>
    <w:rsid w:val="00F34433"/>
  </w:style>
  <w:style w:type="paragraph" w:customStyle="1" w:styleId="476E1083F77D4F0B9C8E728479A625E6">
    <w:name w:val="476E1083F77D4F0B9C8E728479A625E6"/>
    <w:rsid w:val="00F34433"/>
  </w:style>
  <w:style w:type="paragraph" w:customStyle="1" w:styleId="D0ABC386C74A4A0C86BB121FC2387FBC">
    <w:name w:val="D0ABC386C74A4A0C86BB121FC2387FBC"/>
    <w:rsid w:val="00F34433"/>
  </w:style>
  <w:style w:type="paragraph" w:customStyle="1" w:styleId="DE32C394C0B5438287206221C64C063E">
    <w:name w:val="DE32C394C0B5438287206221C64C063E"/>
    <w:rsid w:val="00F34433"/>
  </w:style>
  <w:style w:type="paragraph" w:customStyle="1" w:styleId="D51E7CCE116941B885B596BAFE77CAFF">
    <w:name w:val="D51E7CCE116941B885B596BAFE77CAFF"/>
    <w:rsid w:val="00F34433"/>
  </w:style>
  <w:style w:type="paragraph" w:customStyle="1" w:styleId="7945C6B4D77448249A1EAE793BD82935">
    <w:name w:val="7945C6B4D77448249A1EAE793BD82935"/>
    <w:rsid w:val="00F34433"/>
  </w:style>
  <w:style w:type="paragraph" w:customStyle="1" w:styleId="250D853C6A4F4C868BF09B92CECD088D">
    <w:name w:val="250D853C6A4F4C868BF09B92CECD088D"/>
    <w:rsid w:val="00F34433"/>
  </w:style>
  <w:style w:type="paragraph" w:customStyle="1" w:styleId="15DA79D146BD4BD0B7CEAF901F6643F7">
    <w:name w:val="15DA79D146BD4BD0B7CEAF901F6643F7"/>
    <w:rsid w:val="00F34433"/>
  </w:style>
  <w:style w:type="paragraph" w:customStyle="1" w:styleId="D47B5CBE48034C8A816F61C2368727E2">
    <w:name w:val="D47B5CBE48034C8A816F61C2368727E2"/>
    <w:rsid w:val="00F34433"/>
  </w:style>
  <w:style w:type="paragraph" w:customStyle="1" w:styleId="39526A396BA242BCABFD4788264C57F3">
    <w:name w:val="39526A396BA242BCABFD4788264C57F3"/>
    <w:rsid w:val="00F34433"/>
  </w:style>
  <w:style w:type="paragraph" w:customStyle="1" w:styleId="4A2E6F060618402CBDD360C1C7B62689">
    <w:name w:val="4A2E6F060618402CBDD360C1C7B62689"/>
    <w:rsid w:val="00F34433"/>
  </w:style>
  <w:style w:type="paragraph" w:customStyle="1" w:styleId="57DAB05C58A54475B17498679C453FAC">
    <w:name w:val="57DAB05C58A54475B17498679C453FAC"/>
    <w:rsid w:val="00F34433"/>
  </w:style>
  <w:style w:type="paragraph" w:customStyle="1" w:styleId="A12B2C981B08438985E8892F61E29B52">
    <w:name w:val="A12B2C981B08438985E8892F61E29B52"/>
    <w:rsid w:val="00F34433"/>
  </w:style>
  <w:style w:type="paragraph" w:customStyle="1" w:styleId="21AB9DB1A9CF4F2DB2FA3CF03A87C689">
    <w:name w:val="21AB9DB1A9CF4F2DB2FA3CF03A87C689"/>
    <w:rsid w:val="00F34433"/>
  </w:style>
  <w:style w:type="paragraph" w:customStyle="1" w:styleId="EB6C5D90CEEA4F61AB5ED8BCC2DEC98C">
    <w:name w:val="EB6C5D90CEEA4F61AB5ED8BCC2DEC98C"/>
    <w:rsid w:val="00F34433"/>
  </w:style>
  <w:style w:type="paragraph" w:customStyle="1" w:styleId="CC42BB8D6E0146C386DD15A13A6C5243">
    <w:name w:val="CC42BB8D6E0146C386DD15A13A6C5243"/>
    <w:rsid w:val="00F34433"/>
  </w:style>
  <w:style w:type="paragraph" w:customStyle="1" w:styleId="0071C45957BD4D84BBD78F967D329BB6">
    <w:name w:val="0071C45957BD4D84BBD78F967D329BB6"/>
    <w:rsid w:val="00F34433"/>
  </w:style>
  <w:style w:type="paragraph" w:customStyle="1" w:styleId="24DF03CF59654EA99638CBDAA9120BDE">
    <w:name w:val="24DF03CF59654EA99638CBDAA9120BDE"/>
    <w:rsid w:val="00F34433"/>
  </w:style>
  <w:style w:type="paragraph" w:customStyle="1" w:styleId="9AA12580B27B4339B3F7920F3EE311E8">
    <w:name w:val="9AA12580B27B4339B3F7920F3EE311E8"/>
    <w:rsid w:val="00F34433"/>
  </w:style>
  <w:style w:type="paragraph" w:customStyle="1" w:styleId="B268925945FF49F68EF05585D269982E">
    <w:name w:val="B268925945FF49F68EF05585D269982E"/>
    <w:rsid w:val="00F34433"/>
  </w:style>
  <w:style w:type="paragraph" w:customStyle="1" w:styleId="4E0453B5787440B59599EFC9C1721F9F">
    <w:name w:val="4E0453B5787440B59599EFC9C1721F9F"/>
    <w:rsid w:val="00F34433"/>
  </w:style>
  <w:style w:type="paragraph" w:customStyle="1" w:styleId="1EE633D779744E6F86F87B48DEE5F77B">
    <w:name w:val="1EE633D779744E6F86F87B48DEE5F77B"/>
    <w:rsid w:val="00F34433"/>
  </w:style>
  <w:style w:type="paragraph" w:customStyle="1" w:styleId="54E8DD37DB7B4602BBC2DCFA0A99922B">
    <w:name w:val="54E8DD37DB7B4602BBC2DCFA0A99922B"/>
    <w:rsid w:val="00F34433"/>
  </w:style>
  <w:style w:type="paragraph" w:customStyle="1" w:styleId="CEEAEC3D38B54F318A18A345C1C70F9C">
    <w:name w:val="CEEAEC3D38B54F318A18A345C1C70F9C"/>
    <w:rsid w:val="00F34433"/>
  </w:style>
  <w:style w:type="paragraph" w:customStyle="1" w:styleId="1D0CD7159CC04E80A6D28BCF89B49D02">
    <w:name w:val="1D0CD7159CC04E80A6D28BCF89B49D02"/>
    <w:rsid w:val="00F34433"/>
  </w:style>
  <w:style w:type="paragraph" w:customStyle="1" w:styleId="816D8BD374F849A597A7AE483218EA3F">
    <w:name w:val="816D8BD374F849A597A7AE483218EA3F"/>
    <w:rsid w:val="00F34433"/>
  </w:style>
  <w:style w:type="paragraph" w:customStyle="1" w:styleId="15763FCF803A4F6098161FED823E9E4E">
    <w:name w:val="15763FCF803A4F6098161FED823E9E4E"/>
    <w:rsid w:val="00F34433"/>
  </w:style>
  <w:style w:type="paragraph" w:customStyle="1" w:styleId="DD8799AB82AE4B41A4C756B9361146A8">
    <w:name w:val="DD8799AB82AE4B41A4C756B9361146A8"/>
    <w:rsid w:val="00F34433"/>
  </w:style>
  <w:style w:type="paragraph" w:customStyle="1" w:styleId="21336BC1BE3C44B9BA0444398712C32D">
    <w:name w:val="21336BC1BE3C44B9BA0444398712C32D"/>
    <w:rsid w:val="00F34433"/>
  </w:style>
  <w:style w:type="paragraph" w:customStyle="1" w:styleId="0F2B1E5856EE41D1800F401D08E7C2DD">
    <w:name w:val="0F2B1E5856EE41D1800F401D08E7C2DD"/>
    <w:rsid w:val="00F34433"/>
  </w:style>
  <w:style w:type="paragraph" w:customStyle="1" w:styleId="7645A07D468442B5B9FB79A9036BE736">
    <w:name w:val="7645A07D468442B5B9FB79A9036BE736"/>
    <w:rsid w:val="00F34433"/>
  </w:style>
  <w:style w:type="paragraph" w:customStyle="1" w:styleId="63E1385E5F1649E4A52F1D5DA75E615D">
    <w:name w:val="63E1385E5F1649E4A52F1D5DA75E615D"/>
    <w:rsid w:val="00F34433"/>
  </w:style>
  <w:style w:type="paragraph" w:customStyle="1" w:styleId="B14965F7B328459CB3708A29D00ADD7A">
    <w:name w:val="B14965F7B328459CB3708A29D00ADD7A"/>
    <w:rsid w:val="00F34433"/>
  </w:style>
  <w:style w:type="paragraph" w:customStyle="1" w:styleId="EB678A101C034FB8B34DCD189D2D940A">
    <w:name w:val="EB678A101C034FB8B34DCD189D2D940A"/>
    <w:rsid w:val="00F34433"/>
  </w:style>
  <w:style w:type="paragraph" w:customStyle="1" w:styleId="D7A9B30854A6453D90B06F1D8D0788CF">
    <w:name w:val="D7A9B30854A6453D90B06F1D8D0788CF"/>
    <w:rsid w:val="00F34433"/>
  </w:style>
  <w:style w:type="paragraph" w:customStyle="1" w:styleId="77E55FDD55824BD8BBD588874E52769C">
    <w:name w:val="77E55FDD55824BD8BBD588874E52769C"/>
    <w:rsid w:val="00F34433"/>
  </w:style>
  <w:style w:type="paragraph" w:customStyle="1" w:styleId="6B4EC89EB6414C419AD8127CCB27D05D">
    <w:name w:val="6B4EC89EB6414C419AD8127CCB27D05D"/>
    <w:rsid w:val="00F34433"/>
  </w:style>
  <w:style w:type="paragraph" w:customStyle="1" w:styleId="A73B9DE4A33C4BD099E054AC87249A8B">
    <w:name w:val="A73B9DE4A33C4BD099E054AC87249A8B"/>
    <w:rsid w:val="00F34433"/>
  </w:style>
  <w:style w:type="paragraph" w:customStyle="1" w:styleId="DAFB3681AAF347D482FC9BFE79AD7F6D">
    <w:name w:val="DAFB3681AAF347D482FC9BFE79AD7F6D"/>
    <w:rsid w:val="00F34433"/>
  </w:style>
  <w:style w:type="paragraph" w:customStyle="1" w:styleId="9B811B46C3A642899F7DF2EC2633A851">
    <w:name w:val="9B811B46C3A642899F7DF2EC2633A851"/>
    <w:rsid w:val="00F34433"/>
  </w:style>
  <w:style w:type="paragraph" w:customStyle="1" w:styleId="0656BB944622462A81A73B0E29FC6F0E">
    <w:name w:val="0656BB944622462A81A73B0E29FC6F0E"/>
    <w:rsid w:val="00F34433"/>
  </w:style>
  <w:style w:type="paragraph" w:customStyle="1" w:styleId="BA320B2098974035B0A5327CD599B063">
    <w:name w:val="BA320B2098974035B0A5327CD599B063"/>
    <w:rsid w:val="00F34433"/>
  </w:style>
  <w:style w:type="paragraph" w:customStyle="1" w:styleId="A6DA2346A41843249620E93CA453DC23">
    <w:name w:val="A6DA2346A41843249620E93CA453DC23"/>
    <w:rsid w:val="00F34433"/>
  </w:style>
  <w:style w:type="paragraph" w:customStyle="1" w:styleId="FD9FD81E1D584B73AB401F56C4A06699">
    <w:name w:val="FD9FD81E1D584B73AB401F56C4A06699"/>
    <w:rsid w:val="00F34433"/>
  </w:style>
  <w:style w:type="paragraph" w:customStyle="1" w:styleId="F5CCEBBF326F40B18EADAC02E26D6858">
    <w:name w:val="F5CCEBBF326F40B18EADAC02E26D6858"/>
    <w:rsid w:val="00F34433"/>
  </w:style>
  <w:style w:type="paragraph" w:customStyle="1" w:styleId="A461370FCFDB4E86912BFF9A9DD2884B">
    <w:name w:val="A461370FCFDB4E86912BFF9A9DD2884B"/>
    <w:rsid w:val="00F34433"/>
  </w:style>
  <w:style w:type="paragraph" w:customStyle="1" w:styleId="8173646256CA45FA998A17CF9EC8CAD8">
    <w:name w:val="8173646256CA45FA998A17CF9EC8CAD8"/>
    <w:rsid w:val="00F34433"/>
  </w:style>
  <w:style w:type="paragraph" w:customStyle="1" w:styleId="0121B7C3B4284EE49D308A91E3BB95E5">
    <w:name w:val="0121B7C3B4284EE49D308A91E3BB95E5"/>
    <w:rsid w:val="00F34433"/>
  </w:style>
  <w:style w:type="paragraph" w:customStyle="1" w:styleId="67E84BEA4B3A4D37B66BE1C302744370">
    <w:name w:val="67E84BEA4B3A4D37B66BE1C302744370"/>
    <w:rsid w:val="00F34433"/>
  </w:style>
  <w:style w:type="paragraph" w:customStyle="1" w:styleId="CA76D0E8FFF14C48B55106A3A4A7F3DC">
    <w:name w:val="CA76D0E8FFF14C48B55106A3A4A7F3DC"/>
    <w:rsid w:val="00F34433"/>
  </w:style>
  <w:style w:type="paragraph" w:customStyle="1" w:styleId="6D23F1D168CF4FE0ACF496909F983193">
    <w:name w:val="6D23F1D168CF4FE0ACF496909F983193"/>
    <w:rsid w:val="00F34433"/>
  </w:style>
  <w:style w:type="paragraph" w:customStyle="1" w:styleId="899A82CDD34D43C6888DD70B8D131576">
    <w:name w:val="899A82CDD34D43C6888DD70B8D131576"/>
    <w:rsid w:val="00F34433"/>
  </w:style>
  <w:style w:type="paragraph" w:customStyle="1" w:styleId="AA61B88CE7A84E72B56290E6275796E8">
    <w:name w:val="AA61B88CE7A84E72B56290E6275796E8"/>
    <w:rsid w:val="00F34433"/>
  </w:style>
  <w:style w:type="paragraph" w:customStyle="1" w:styleId="C3BEF77488D24C399C5C64374BA217D3">
    <w:name w:val="C3BEF77488D24C399C5C64374BA217D3"/>
    <w:rsid w:val="00F34433"/>
  </w:style>
  <w:style w:type="paragraph" w:customStyle="1" w:styleId="ABE59D51C0E04383BD59B5CA60416CA6">
    <w:name w:val="ABE59D51C0E04383BD59B5CA60416CA6"/>
    <w:rsid w:val="00F34433"/>
  </w:style>
  <w:style w:type="paragraph" w:customStyle="1" w:styleId="F99224C385BD4603B9E3142E6C62E4CD">
    <w:name w:val="F99224C385BD4603B9E3142E6C62E4CD"/>
    <w:rsid w:val="00F34433"/>
  </w:style>
  <w:style w:type="paragraph" w:customStyle="1" w:styleId="7F7A2272ED354E54BB93367D69664502">
    <w:name w:val="7F7A2272ED354E54BB93367D69664502"/>
    <w:rsid w:val="00F34433"/>
  </w:style>
  <w:style w:type="paragraph" w:customStyle="1" w:styleId="66A96DF8087543E1A2A778D807D240ED">
    <w:name w:val="66A96DF8087543E1A2A778D807D240ED"/>
    <w:rsid w:val="00F34433"/>
  </w:style>
  <w:style w:type="paragraph" w:customStyle="1" w:styleId="076E49E7E34B4EC1A6DC6934C39F4391">
    <w:name w:val="076E49E7E34B4EC1A6DC6934C39F4391"/>
    <w:rsid w:val="00F34433"/>
  </w:style>
  <w:style w:type="paragraph" w:customStyle="1" w:styleId="1F7C806E11964917945DE397C749ADFC">
    <w:name w:val="1F7C806E11964917945DE397C749ADFC"/>
    <w:rsid w:val="00F34433"/>
  </w:style>
  <w:style w:type="paragraph" w:customStyle="1" w:styleId="6578755A04634254B50663CCF8C39469">
    <w:name w:val="6578755A04634254B50663CCF8C39469"/>
    <w:rsid w:val="00F34433"/>
  </w:style>
  <w:style w:type="paragraph" w:customStyle="1" w:styleId="7E96BF9BC99E4B7BB5DACBE82BB288A1">
    <w:name w:val="7E96BF9BC99E4B7BB5DACBE82BB288A1"/>
    <w:rsid w:val="00F34433"/>
  </w:style>
  <w:style w:type="paragraph" w:customStyle="1" w:styleId="B195297F33BC449DA832DF7F6F26A859">
    <w:name w:val="B195297F33BC449DA832DF7F6F26A859"/>
    <w:rsid w:val="00F34433"/>
  </w:style>
  <w:style w:type="paragraph" w:customStyle="1" w:styleId="73232398CF444E43B14E0A93E3C947D8">
    <w:name w:val="73232398CF444E43B14E0A93E3C947D8"/>
    <w:rsid w:val="00F34433"/>
  </w:style>
  <w:style w:type="paragraph" w:customStyle="1" w:styleId="FC977618CA48499A8F38263008ECDB53">
    <w:name w:val="FC977618CA48499A8F38263008ECDB53"/>
    <w:rsid w:val="00F34433"/>
  </w:style>
  <w:style w:type="paragraph" w:customStyle="1" w:styleId="83786374C6484B6AB48FBFCB00312DB1">
    <w:name w:val="83786374C6484B6AB48FBFCB00312DB1"/>
    <w:rsid w:val="00F34433"/>
  </w:style>
  <w:style w:type="paragraph" w:customStyle="1" w:styleId="602685CF42CB436E8E5A839D89715455">
    <w:name w:val="602685CF42CB436E8E5A839D89715455"/>
    <w:rsid w:val="00F34433"/>
  </w:style>
  <w:style w:type="paragraph" w:customStyle="1" w:styleId="4A9ACA9244CB48C7ACA70E53D5E2627E">
    <w:name w:val="4A9ACA9244CB48C7ACA70E53D5E2627E"/>
    <w:rsid w:val="00F34433"/>
  </w:style>
  <w:style w:type="paragraph" w:customStyle="1" w:styleId="3618E550CBD6466CB39CE0174FD70009">
    <w:name w:val="3618E550CBD6466CB39CE0174FD70009"/>
    <w:rsid w:val="00F34433"/>
  </w:style>
  <w:style w:type="paragraph" w:customStyle="1" w:styleId="FC1FCB522DE9402FB9E691F25D5B2537">
    <w:name w:val="FC1FCB522DE9402FB9E691F25D5B2537"/>
    <w:rsid w:val="00F34433"/>
  </w:style>
  <w:style w:type="paragraph" w:customStyle="1" w:styleId="337C1D8756664BE7A62FC781C36AFDF9">
    <w:name w:val="337C1D8756664BE7A62FC781C36AFDF9"/>
    <w:rsid w:val="00F34433"/>
  </w:style>
  <w:style w:type="paragraph" w:customStyle="1" w:styleId="F2002E0087E440478ACDAB1CC106F137">
    <w:name w:val="F2002E0087E440478ACDAB1CC106F137"/>
    <w:rsid w:val="00F34433"/>
  </w:style>
  <w:style w:type="paragraph" w:customStyle="1" w:styleId="5DE5E40118C14F39B8CEFDA128685A97">
    <w:name w:val="5DE5E40118C14F39B8CEFDA128685A97"/>
    <w:rsid w:val="00F34433"/>
  </w:style>
  <w:style w:type="paragraph" w:customStyle="1" w:styleId="7B57B4EC685D46F69BE34DE01C32C729">
    <w:name w:val="7B57B4EC685D46F69BE34DE01C32C729"/>
    <w:rsid w:val="00F34433"/>
  </w:style>
  <w:style w:type="paragraph" w:customStyle="1" w:styleId="9775205CF67F4148843E77E7BE631625">
    <w:name w:val="9775205CF67F4148843E77E7BE631625"/>
    <w:rsid w:val="00F34433"/>
  </w:style>
  <w:style w:type="paragraph" w:customStyle="1" w:styleId="0748FF4AC78545E1BDA7976D75BEE944">
    <w:name w:val="0748FF4AC78545E1BDA7976D75BEE944"/>
    <w:rsid w:val="00F34433"/>
  </w:style>
  <w:style w:type="paragraph" w:customStyle="1" w:styleId="3BF59AF672A44BE49EFD1E6B9ECA8221">
    <w:name w:val="3BF59AF672A44BE49EFD1E6B9ECA8221"/>
    <w:rsid w:val="00F34433"/>
  </w:style>
  <w:style w:type="paragraph" w:customStyle="1" w:styleId="D35B55EE1FD8416E83B14A47FCB41E6D">
    <w:name w:val="D35B55EE1FD8416E83B14A47FCB41E6D"/>
    <w:rsid w:val="00F34433"/>
  </w:style>
  <w:style w:type="paragraph" w:customStyle="1" w:styleId="4CC67BB3C9274FA093A45BC2A2FF3B09">
    <w:name w:val="4CC67BB3C9274FA093A45BC2A2FF3B09"/>
    <w:rsid w:val="00F34433"/>
  </w:style>
  <w:style w:type="paragraph" w:customStyle="1" w:styleId="447B1103FFB044BEBB6B1A05EED6C9FB">
    <w:name w:val="447B1103FFB044BEBB6B1A05EED6C9FB"/>
    <w:rsid w:val="00F34433"/>
  </w:style>
  <w:style w:type="paragraph" w:customStyle="1" w:styleId="324B84A9232441AA82F478CFA4EF6E88">
    <w:name w:val="324B84A9232441AA82F478CFA4EF6E88"/>
    <w:rsid w:val="00F34433"/>
  </w:style>
  <w:style w:type="paragraph" w:customStyle="1" w:styleId="0F132EE2146B4308BB5A267B5C6CA7B4">
    <w:name w:val="0F132EE2146B4308BB5A267B5C6CA7B4"/>
    <w:rsid w:val="00F34433"/>
  </w:style>
  <w:style w:type="paragraph" w:customStyle="1" w:styleId="FF526486CED94A758540AF94CF9741C5">
    <w:name w:val="FF526486CED94A758540AF94CF9741C5"/>
    <w:rsid w:val="00F34433"/>
  </w:style>
  <w:style w:type="paragraph" w:customStyle="1" w:styleId="69584FE5AEAC4E31803DB7945FAE83D9">
    <w:name w:val="69584FE5AEAC4E31803DB7945FAE83D9"/>
    <w:rsid w:val="00F34433"/>
  </w:style>
  <w:style w:type="paragraph" w:customStyle="1" w:styleId="FB8E19EA49514228B1C26167715B03DB">
    <w:name w:val="FB8E19EA49514228B1C26167715B03DB"/>
    <w:rsid w:val="00F34433"/>
  </w:style>
  <w:style w:type="paragraph" w:customStyle="1" w:styleId="AD79714A907343E9BF9368A066771A64">
    <w:name w:val="AD79714A907343E9BF9368A066771A64"/>
    <w:rsid w:val="00F34433"/>
  </w:style>
  <w:style w:type="paragraph" w:customStyle="1" w:styleId="3F77E4249EE04CF8B5DD72C2E696ADA9">
    <w:name w:val="3F77E4249EE04CF8B5DD72C2E696ADA9"/>
    <w:rsid w:val="00F34433"/>
  </w:style>
  <w:style w:type="paragraph" w:customStyle="1" w:styleId="594AF07388BD4B389B3C7E5C107ECD7A">
    <w:name w:val="594AF07388BD4B389B3C7E5C107ECD7A"/>
    <w:rsid w:val="00F34433"/>
  </w:style>
  <w:style w:type="paragraph" w:customStyle="1" w:styleId="A2C3AB503A734769AADB5DB36EED59FE">
    <w:name w:val="A2C3AB503A734769AADB5DB36EED59FE"/>
    <w:rsid w:val="00F34433"/>
  </w:style>
  <w:style w:type="paragraph" w:customStyle="1" w:styleId="E1225BF23BCB4E3385D2F2C07CB6F14D">
    <w:name w:val="E1225BF23BCB4E3385D2F2C07CB6F14D"/>
    <w:rsid w:val="00F34433"/>
  </w:style>
  <w:style w:type="paragraph" w:customStyle="1" w:styleId="D84C7E0A1F6845009B6E54EAB6B63945">
    <w:name w:val="D84C7E0A1F6845009B6E54EAB6B63945"/>
    <w:rsid w:val="00F34433"/>
  </w:style>
  <w:style w:type="paragraph" w:customStyle="1" w:styleId="9540132361B545E583BAFAA2E5588EC1">
    <w:name w:val="9540132361B545E583BAFAA2E5588EC1"/>
    <w:rsid w:val="00F34433"/>
  </w:style>
  <w:style w:type="paragraph" w:customStyle="1" w:styleId="A8BF5CAC516E4C9F905B8CA752C28DBA">
    <w:name w:val="A8BF5CAC516E4C9F905B8CA752C28DBA"/>
    <w:rsid w:val="00F34433"/>
  </w:style>
  <w:style w:type="paragraph" w:customStyle="1" w:styleId="8EC7B2559CBD4EEDBEA85685A8B8DAA7">
    <w:name w:val="8EC7B2559CBD4EEDBEA85685A8B8DAA7"/>
    <w:rsid w:val="00F34433"/>
  </w:style>
  <w:style w:type="paragraph" w:customStyle="1" w:styleId="935D216B4E8F48A2AAD2A7A82A3ACEBA">
    <w:name w:val="935D216B4E8F48A2AAD2A7A82A3ACEBA"/>
    <w:rsid w:val="00F34433"/>
  </w:style>
  <w:style w:type="paragraph" w:customStyle="1" w:styleId="EC6C017365B04FB197518EA296766FA2">
    <w:name w:val="EC6C017365B04FB197518EA296766FA2"/>
    <w:rsid w:val="00F34433"/>
  </w:style>
  <w:style w:type="paragraph" w:customStyle="1" w:styleId="BDCC2E643E234234A76A21CE81BF5750">
    <w:name w:val="BDCC2E643E234234A76A21CE81BF5750"/>
    <w:rsid w:val="00F34433"/>
  </w:style>
  <w:style w:type="paragraph" w:customStyle="1" w:styleId="9948B68E96C6427595B2D95409157614">
    <w:name w:val="9948B68E96C6427595B2D95409157614"/>
    <w:rsid w:val="00F34433"/>
  </w:style>
  <w:style w:type="paragraph" w:customStyle="1" w:styleId="33EB306635054E718E52233363A8E0FC">
    <w:name w:val="33EB306635054E718E52233363A8E0FC"/>
    <w:rsid w:val="00F34433"/>
  </w:style>
  <w:style w:type="paragraph" w:customStyle="1" w:styleId="C679BA6DE61C4817AE0349EBA4CFA2FB">
    <w:name w:val="C679BA6DE61C4817AE0349EBA4CFA2FB"/>
    <w:rsid w:val="00F34433"/>
  </w:style>
  <w:style w:type="paragraph" w:customStyle="1" w:styleId="31D627A6DCCC489485BF138F75B9542D">
    <w:name w:val="31D627A6DCCC489485BF138F75B9542D"/>
    <w:rsid w:val="00F34433"/>
  </w:style>
  <w:style w:type="paragraph" w:customStyle="1" w:styleId="F80FE2C5BBEC43D399BEC2F4507C8E0E">
    <w:name w:val="F80FE2C5BBEC43D399BEC2F4507C8E0E"/>
    <w:rsid w:val="00F34433"/>
  </w:style>
  <w:style w:type="paragraph" w:customStyle="1" w:styleId="D6D59649809E4B7CB9511400459FEF33">
    <w:name w:val="D6D59649809E4B7CB9511400459FEF33"/>
    <w:rsid w:val="00F34433"/>
  </w:style>
  <w:style w:type="paragraph" w:customStyle="1" w:styleId="5F21758A1E4941ACBA21A5E6B4B43170">
    <w:name w:val="5F21758A1E4941ACBA21A5E6B4B43170"/>
    <w:rsid w:val="00F34433"/>
  </w:style>
  <w:style w:type="paragraph" w:customStyle="1" w:styleId="CA14D14C272A490C9853D5D48286FFE1">
    <w:name w:val="CA14D14C272A490C9853D5D48286FFE1"/>
    <w:rsid w:val="00F34433"/>
  </w:style>
  <w:style w:type="paragraph" w:customStyle="1" w:styleId="52A173E990F54198858CE329781D1F97">
    <w:name w:val="52A173E990F54198858CE329781D1F97"/>
    <w:rsid w:val="00F34433"/>
  </w:style>
  <w:style w:type="paragraph" w:customStyle="1" w:styleId="39BFB594C3D84CB793C0BA8729F11B5F">
    <w:name w:val="39BFB594C3D84CB793C0BA8729F11B5F"/>
    <w:rsid w:val="00F34433"/>
  </w:style>
  <w:style w:type="paragraph" w:customStyle="1" w:styleId="9D7C9FC9B4BD49BFA5B9E2FF703CD2FF">
    <w:name w:val="9D7C9FC9B4BD49BFA5B9E2FF703CD2FF"/>
    <w:rsid w:val="00F34433"/>
  </w:style>
  <w:style w:type="paragraph" w:customStyle="1" w:styleId="6267683549314598A6085D2796BDE767">
    <w:name w:val="6267683549314598A6085D2796BDE767"/>
    <w:rsid w:val="00F34433"/>
  </w:style>
  <w:style w:type="paragraph" w:customStyle="1" w:styleId="458AE85672CE4A3383E1F7C44B5B8719">
    <w:name w:val="458AE85672CE4A3383E1F7C44B5B8719"/>
    <w:rsid w:val="00F34433"/>
  </w:style>
  <w:style w:type="paragraph" w:customStyle="1" w:styleId="4A78406C040C4ED69553072DD1C6EB66">
    <w:name w:val="4A78406C040C4ED69553072DD1C6EB66"/>
    <w:rsid w:val="00F34433"/>
  </w:style>
  <w:style w:type="paragraph" w:customStyle="1" w:styleId="0B9F12FF1A43407E9F733B66DE3B5D87">
    <w:name w:val="0B9F12FF1A43407E9F733B66DE3B5D87"/>
    <w:rsid w:val="00F34433"/>
  </w:style>
  <w:style w:type="paragraph" w:customStyle="1" w:styleId="A3DC3E94F8F9477EBCFD71FBBF36CE13">
    <w:name w:val="A3DC3E94F8F9477EBCFD71FBBF36CE13"/>
    <w:rsid w:val="00F34433"/>
  </w:style>
  <w:style w:type="paragraph" w:customStyle="1" w:styleId="50C3A39E2D50409C9A84FA54CED26535">
    <w:name w:val="50C3A39E2D50409C9A84FA54CED26535"/>
    <w:rsid w:val="00F34433"/>
  </w:style>
  <w:style w:type="paragraph" w:customStyle="1" w:styleId="3C8A7F3CADF84122AD7A9CF2D9CC04EE">
    <w:name w:val="3C8A7F3CADF84122AD7A9CF2D9CC04EE"/>
    <w:rsid w:val="00F34433"/>
  </w:style>
  <w:style w:type="paragraph" w:customStyle="1" w:styleId="5B34E14C64FE46878D6EFAE104103A49">
    <w:name w:val="5B34E14C64FE46878D6EFAE104103A49"/>
    <w:rsid w:val="00F34433"/>
  </w:style>
  <w:style w:type="paragraph" w:customStyle="1" w:styleId="C046FDEDCA0441A8A249C6EA21413716">
    <w:name w:val="C046FDEDCA0441A8A249C6EA21413716"/>
    <w:rsid w:val="00F34433"/>
  </w:style>
  <w:style w:type="paragraph" w:customStyle="1" w:styleId="3B01FF55F8064B15807D962C02BA16DF">
    <w:name w:val="3B01FF55F8064B15807D962C02BA16DF"/>
    <w:rsid w:val="00F34433"/>
  </w:style>
  <w:style w:type="paragraph" w:customStyle="1" w:styleId="BF61CAD06DAF4F33A8A6D026CA0000A3">
    <w:name w:val="BF61CAD06DAF4F33A8A6D026CA0000A3"/>
    <w:rsid w:val="00F34433"/>
  </w:style>
  <w:style w:type="paragraph" w:customStyle="1" w:styleId="C06068CE550940BFB8D842BCFC41B1F5">
    <w:name w:val="C06068CE550940BFB8D842BCFC41B1F5"/>
    <w:rsid w:val="00F34433"/>
  </w:style>
  <w:style w:type="paragraph" w:customStyle="1" w:styleId="6E0581ECE1C44FC99CA027C2FC0869C4">
    <w:name w:val="6E0581ECE1C44FC99CA027C2FC0869C4"/>
    <w:rsid w:val="00F34433"/>
  </w:style>
  <w:style w:type="paragraph" w:customStyle="1" w:styleId="E3B7590029C54B4192F8A6C5A1EE8467">
    <w:name w:val="E3B7590029C54B4192F8A6C5A1EE8467"/>
    <w:rsid w:val="00F34433"/>
  </w:style>
  <w:style w:type="paragraph" w:customStyle="1" w:styleId="8DF0377F7C2D4EC9B7EFA829F5D1EB68">
    <w:name w:val="8DF0377F7C2D4EC9B7EFA829F5D1EB68"/>
    <w:rsid w:val="00F34433"/>
  </w:style>
  <w:style w:type="paragraph" w:customStyle="1" w:styleId="800EE877FF514E7992D5BD2F9C27F3FB">
    <w:name w:val="800EE877FF514E7992D5BD2F9C27F3FB"/>
    <w:rsid w:val="00F34433"/>
  </w:style>
  <w:style w:type="paragraph" w:customStyle="1" w:styleId="C9B0044854044E5DBCC072E932BDB106">
    <w:name w:val="C9B0044854044E5DBCC072E932BDB106"/>
    <w:rsid w:val="00F34433"/>
  </w:style>
  <w:style w:type="paragraph" w:customStyle="1" w:styleId="A155B2CA798C4055926441F972102611">
    <w:name w:val="A155B2CA798C4055926441F972102611"/>
    <w:rsid w:val="00F34433"/>
  </w:style>
  <w:style w:type="paragraph" w:customStyle="1" w:styleId="368660DA3FFD4F9C8375051E5F81BBD1">
    <w:name w:val="368660DA3FFD4F9C8375051E5F81BBD1"/>
    <w:rsid w:val="00F34433"/>
  </w:style>
  <w:style w:type="paragraph" w:customStyle="1" w:styleId="09F4049FA1484557AEFA4E573E0BAF4B">
    <w:name w:val="09F4049FA1484557AEFA4E573E0BAF4B"/>
    <w:rsid w:val="00F34433"/>
  </w:style>
  <w:style w:type="paragraph" w:customStyle="1" w:styleId="5F1EDB9949CA49FAB5F40CC95AC73D8F">
    <w:name w:val="5F1EDB9949CA49FAB5F40CC95AC73D8F"/>
    <w:rsid w:val="00F34433"/>
  </w:style>
  <w:style w:type="paragraph" w:customStyle="1" w:styleId="2E727B63589D436F8B650B01B04B3D67">
    <w:name w:val="2E727B63589D436F8B650B01B04B3D67"/>
    <w:rsid w:val="00F34433"/>
  </w:style>
  <w:style w:type="paragraph" w:customStyle="1" w:styleId="14B25FCE319444B6BA8A2F96DF122E37">
    <w:name w:val="14B25FCE319444B6BA8A2F96DF122E37"/>
    <w:rsid w:val="00F34433"/>
  </w:style>
  <w:style w:type="paragraph" w:customStyle="1" w:styleId="72FEB2C6ADEC4E01B1DF72506438B5AE">
    <w:name w:val="72FEB2C6ADEC4E01B1DF72506438B5AE"/>
    <w:rsid w:val="00F34433"/>
  </w:style>
  <w:style w:type="paragraph" w:customStyle="1" w:styleId="407B08385B1C421F929952024BB2F799">
    <w:name w:val="407B08385B1C421F929952024BB2F799"/>
    <w:rsid w:val="00F34433"/>
  </w:style>
  <w:style w:type="paragraph" w:customStyle="1" w:styleId="A3C06CB3F6394AE8BFA6CAD78FB888AF">
    <w:name w:val="A3C06CB3F6394AE8BFA6CAD78FB888AF"/>
    <w:rsid w:val="00F34433"/>
  </w:style>
  <w:style w:type="paragraph" w:customStyle="1" w:styleId="4B80121A7DEA4D83BFD258B7D7F84483">
    <w:name w:val="4B80121A7DEA4D83BFD258B7D7F84483"/>
    <w:rsid w:val="00F34433"/>
  </w:style>
  <w:style w:type="paragraph" w:customStyle="1" w:styleId="5CAF3DD92405408BA3AE59EEB9DCD2C2">
    <w:name w:val="5CAF3DD92405408BA3AE59EEB9DCD2C2"/>
    <w:rsid w:val="00F34433"/>
  </w:style>
  <w:style w:type="paragraph" w:customStyle="1" w:styleId="D6E78003C90E4AACA3BBA6A00CBA69D9">
    <w:name w:val="D6E78003C90E4AACA3BBA6A00CBA69D9"/>
    <w:rsid w:val="00F34433"/>
  </w:style>
  <w:style w:type="paragraph" w:customStyle="1" w:styleId="9516EE4AA9CE4B2294BF064C0902B8E4">
    <w:name w:val="9516EE4AA9CE4B2294BF064C0902B8E4"/>
    <w:rsid w:val="00F34433"/>
  </w:style>
  <w:style w:type="paragraph" w:customStyle="1" w:styleId="445EFCD7EB0149F3A7306E7488C9AD91">
    <w:name w:val="445EFCD7EB0149F3A7306E7488C9AD91"/>
    <w:rsid w:val="00F34433"/>
  </w:style>
  <w:style w:type="paragraph" w:customStyle="1" w:styleId="5C6F6C0E69F84F119E9BBFC5A9EDBD14">
    <w:name w:val="5C6F6C0E69F84F119E9BBFC5A9EDBD14"/>
    <w:rsid w:val="00F34433"/>
  </w:style>
  <w:style w:type="paragraph" w:customStyle="1" w:styleId="56FA2E7FAEDA4DA88DB90C9D89248E58">
    <w:name w:val="56FA2E7FAEDA4DA88DB90C9D89248E58"/>
    <w:rsid w:val="00F34433"/>
  </w:style>
  <w:style w:type="paragraph" w:customStyle="1" w:styleId="FAD6159DC83C466AAC5FCE63F3F917C0">
    <w:name w:val="FAD6159DC83C466AAC5FCE63F3F917C0"/>
    <w:rsid w:val="00F34433"/>
  </w:style>
  <w:style w:type="paragraph" w:customStyle="1" w:styleId="80419828EA634CB09E0C6EBFD21FEEB6">
    <w:name w:val="80419828EA634CB09E0C6EBFD21FEEB6"/>
    <w:rsid w:val="00F34433"/>
  </w:style>
  <w:style w:type="paragraph" w:customStyle="1" w:styleId="BE19A70FC6234257B4090AAA99E5105D">
    <w:name w:val="BE19A70FC6234257B4090AAA99E5105D"/>
    <w:rsid w:val="00F34433"/>
  </w:style>
  <w:style w:type="paragraph" w:customStyle="1" w:styleId="542CD6FCC02A4886A829B52C9249AC4E">
    <w:name w:val="542CD6FCC02A4886A829B52C9249AC4E"/>
    <w:rsid w:val="00F34433"/>
  </w:style>
  <w:style w:type="paragraph" w:customStyle="1" w:styleId="A3F7CF3C2FA942CC99FD611B710DB974">
    <w:name w:val="A3F7CF3C2FA942CC99FD611B710DB974"/>
    <w:rsid w:val="00F34433"/>
  </w:style>
  <w:style w:type="paragraph" w:customStyle="1" w:styleId="C6DF5936B0724E818005350886549520">
    <w:name w:val="C6DF5936B0724E818005350886549520"/>
    <w:rsid w:val="00F34433"/>
  </w:style>
  <w:style w:type="paragraph" w:customStyle="1" w:styleId="356F35597E054669AE2283A48EF35423">
    <w:name w:val="356F35597E054669AE2283A48EF35423"/>
    <w:rsid w:val="00F34433"/>
  </w:style>
  <w:style w:type="paragraph" w:customStyle="1" w:styleId="2062D19CC9814F86A32F2F73BDEAE8DE">
    <w:name w:val="2062D19CC9814F86A32F2F73BDEAE8DE"/>
    <w:rsid w:val="00F34433"/>
  </w:style>
  <w:style w:type="paragraph" w:customStyle="1" w:styleId="1551CFB9B2FB4B58968033BE625B71CE">
    <w:name w:val="1551CFB9B2FB4B58968033BE625B71CE"/>
    <w:rsid w:val="00F34433"/>
  </w:style>
  <w:style w:type="paragraph" w:customStyle="1" w:styleId="F3F2129659A246879DFA3AE55CA577CE">
    <w:name w:val="F3F2129659A246879DFA3AE55CA577CE"/>
    <w:rsid w:val="00F34433"/>
  </w:style>
  <w:style w:type="paragraph" w:customStyle="1" w:styleId="D15CCACA01244DFF8728D90E10D6072D">
    <w:name w:val="D15CCACA01244DFF8728D90E10D6072D"/>
    <w:rsid w:val="00F34433"/>
  </w:style>
  <w:style w:type="paragraph" w:customStyle="1" w:styleId="D30FED7654FF4A8DAF9D1D94DE29B3E2">
    <w:name w:val="D30FED7654FF4A8DAF9D1D94DE29B3E2"/>
    <w:rsid w:val="00F34433"/>
  </w:style>
  <w:style w:type="paragraph" w:customStyle="1" w:styleId="6955A590613B496E8757E1CE9DD7D6B9">
    <w:name w:val="6955A590613B496E8757E1CE9DD7D6B9"/>
    <w:rsid w:val="00F34433"/>
  </w:style>
  <w:style w:type="paragraph" w:customStyle="1" w:styleId="119E80A06D554FC59D20A9BE9BE5BBDA">
    <w:name w:val="119E80A06D554FC59D20A9BE9BE5BBDA"/>
    <w:rsid w:val="00F34433"/>
  </w:style>
  <w:style w:type="paragraph" w:customStyle="1" w:styleId="DD9DA54887C5413FAE7982A5E3992F8D">
    <w:name w:val="DD9DA54887C5413FAE7982A5E3992F8D"/>
    <w:rsid w:val="00F34433"/>
  </w:style>
  <w:style w:type="paragraph" w:customStyle="1" w:styleId="FEDB86CE31BB4F89B311B2E74B054AC3">
    <w:name w:val="FEDB86CE31BB4F89B311B2E74B054AC3"/>
    <w:rsid w:val="00F34433"/>
  </w:style>
  <w:style w:type="paragraph" w:customStyle="1" w:styleId="AF731CA8BEA8466D8078431A162CDC0C">
    <w:name w:val="AF731CA8BEA8466D8078431A162CDC0C"/>
    <w:rsid w:val="00F34433"/>
  </w:style>
  <w:style w:type="paragraph" w:customStyle="1" w:styleId="B68AFE4041E947E3A13B8F18E0F24F7F">
    <w:name w:val="B68AFE4041E947E3A13B8F18E0F24F7F"/>
    <w:rsid w:val="00F34433"/>
  </w:style>
  <w:style w:type="paragraph" w:customStyle="1" w:styleId="48B01507A38449B482D82230CEFCD120">
    <w:name w:val="48B01507A38449B482D82230CEFCD120"/>
    <w:rsid w:val="00F34433"/>
  </w:style>
  <w:style w:type="paragraph" w:customStyle="1" w:styleId="B357E6D6BD0B4C0C8AE159EAA33B4B3F">
    <w:name w:val="B357E6D6BD0B4C0C8AE159EAA33B4B3F"/>
    <w:rsid w:val="00F34433"/>
  </w:style>
  <w:style w:type="paragraph" w:customStyle="1" w:styleId="7EC013BB5A5D4F71AB22A057C10AC917">
    <w:name w:val="7EC013BB5A5D4F71AB22A057C10AC917"/>
    <w:rsid w:val="00F34433"/>
  </w:style>
  <w:style w:type="paragraph" w:customStyle="1" w:styleId="18D5F054242E46EC87C0EAA48AAEFA72">
    <w:name w:val="18D5F054242E46EC87C0EAA48AAEFA72"/>
    <w:rsid w:val="00F34433"/>
  </w:style>
  <w:style w:type="paragraph" w:customStyle="1" w:styleId="85118C6B89FE42CE8B2B0FF067968176">
    <w:name w:val="85118C6B89FE42CE8B2B0FF067968176"/>
    <w:rsid w:val="00F34433"/>
  </w:style>
  <w:style w:type="paragraph" w:customStyle="1" w:styleId="D3E4F096EE2940C6A54A46806D2F1F18">
    <w:name w:val="D3E4F096EE2940C6A54A46806D2F1F18"/>
    <w:rsid w:val="00F34433"/>
  </w:style>
  <w:style w:type="paragraph" w:customStyle="1" w:styleId="402159D83B1B47DB92D7F6BD2D8E4F53">
    <w:name w:val="402159D83B1B47DB92D7F6BD2D8E4F53"/>
    <w:rsid w:val="00F34433"/>
  </w:style>
  <w:style w:type="paragraph" w:customStyle="1" w:styleId="C3311AF7AC2C417394B5318CECBA5477">
    <w:name w:val="C3311AF7AC2C417394B5318CECBA5477"/>
    <w:rsid w:val="00F34433"/>
  </w:style>
  <w:style w:type="paragraph" w:customStyle="1" w:styleId="13ECCDC2DC384AAB88392902783A0B53">
    <w:name w:val="13ECCDC2DC384AAB88392902783A0B53"/>
    <w:rsid w:val="00F34433"/>
  </w:style>
  <w:style w:type="paragraph" w:customStyle="1" w:styleId="676E175EBCA44C9DB15DF8F0A6ABBD05">
    <w:name w:val="676E175EBCA44C9DB15DF8F0A6ABBD05"/>
    <w:rsid w:val="00F34433"/>
  </w:style>
  <w:style w:type="paragraph" w:customStyle="1" w:styleId="FE10E75A5F884A0C980359770CDA9362">
    <w:name w:val="FE10E75A5F884A0C980359770CDA9362"/>
    <w:rsid w:val="00F34433"/>
  </w:style>
  <w:style w:type="paragraph" w:customStyle="1" w:styleId="A3974EE62CD245C6883D86717AFB0007">
    <w:name w:val="A3974EE62CD245C6883D86717AFB0007"/>
    <w:rsid w:val="00F34433"/>
  </w:style>
  <w:style w:type="paragraph" w:customStyle="1" w:styleId="D8F098DE22124BEA95665F7036F765B7">
    <w:name w:val="D8F098DE22124BEA95665F7036F765B7"/>
    <w:rsid w:val="00F34433"/>
  </w:style>
  <w:style w:type="paragraph" w:customStyle="1" w:styleId="2D28A53D69B3475EA44006FB30FCE4E6">
    <w:name w:val="2D28A53D69B3475EA44006FB30FCE4E6"/>
    <w:rsid w:val="00F34433"/>
  </w:style>
  <w:style w:type="paragraph" w:customStyle="1" w:styleId="6AE1D673FFEA458183E90B1AC77ABE69">
    <w:name w:val="6AE1D673FFEA458183E90B1AC77ABE69"/>
    <w:rsid w:val="00F34433"/>
  </w:style>
  <w:style w:type="paragraph" w:customStyle="1" w:styleId="9D7FD8FE3A304227B96B9D1020F5E184">
    <w:name w:val="9D7FD8FE3A304227B96B9D1020F5E184"/>
    <w:rsid w:val="00F34433"/>
  </w:style>
  <w:style w:type="paragraph" w:customStyle="1" w:styleId="ED059453901D4965A2EB7D211BCF903C">
    <w:name w:val="ED059453901D4965A2EB7D211BCF903C"/>
    <w:rsid w:val="00F34433"/>
  </w:style>
  <w:style w:type="paragraph" w:customStyle="1" w:styleId="F0A4A194E7C148F4BBA26EEBF01E45B6">
    <w:name w:val="F0A4A194E7C148F4BBA26EEBF01E45B6"/>
    <w:rsid w:val="00F34433"/>
  </w:style>
  <w:style w:type="paragraph" w:customStyle="1" w:styleId="4DF193A6D6C44B3C83CD76E47577F183">
    <w:name w:val="4DF193A6D6C44B3C83CD76E47577F183"/>
    <w:rsid w:val="00F34433"/>
  </w:style>
  <w:style w:type="paragraph" w:customStyle="1" w:styleId="574E9F9CB7504DE981C294CA099CF94A">
    <w:name w:val="574E9F9CB7504DE981C294CA099CF94A"/>
    <w:rsid w:val="00F34433"/>
  </w:style>
  <w:style w:type="paragraph" w:customStyle="1" w:styleId="A98A5702EA10481F9A6AB200B74E2825">
    <w:name w:val="A98A5702EA10481F9A6AB200B74E2825"/>
    <w:rsid w:val="00F34433"/>
  </w:style>
  <w:style w:type="paragraph" w:customStyle="1" w:styleId="3E526EE1F2CD4B64913CE39F6C2CAE96">
    <w:name w:val="3E526EE1F2CD4B64913CE39F6C2CAE96"/>
    <w:rsid w:val="00F34433"/>
  </w:style>
  <w:style w:type="paragraph" w:customStyle="1" w:styleId="2759965143524BBFA549A31FA91888DA">
    <w:name w:val="2759965143524BBFA549A31FA91888DA"/>
    <w:rsid w:val="00F34433"/>
  </w:style>
  <w:style w:type="paragraph" w:customStyle="1" w:styleId="8AE3DDB3347F4E3EAC6B6766326F8B7B">
    <w:name w:val="8AE3DDB3347F4E3EAC6B6766326F8B7B"/>
    <w:rsid w:val="00F34433"/>
  </w:style>
  <w:style w:type="paragraph" w:customStyle="1" w:styleId="B6CE45B4EA0B4F44A69497A5A7EEBFC8">
    <w:name w:val="B6CE45B4EA0B4F44A69497A5A7EEBFC8"/>
    <w:rsid w:val="00F34433"/>
  </w:style>
  <w:style w:type="paragraph" w:customStyle="1" w:styleId="FEE93F1D17774C4C8DABF3F577FED10B">
    <w:name w:val="FEE93F1D17774C4C8DABF3F577FED10B"/>
    <w:rsid w:val="00F34433"/>
  </w:style>
  <w:style w:type="paragraph" w:customStyle="1" w:styleId="366870956B144EFFB19C7873474A0E7C">
    <w:name w:val="366870956B144EFFB19C7873474A0E7C"/>
    <w:rsid w:val="00F34433"/>
  </w:style>
  <w:style w:type="paragraph" w:customStyle="1" w:styleId="88AE7E11710940B0A5E323E36B04EB1D">
    <w:name w:val="88AE7E11710940B0A5E323E36B04EB1D"/>
    <w:rsid w:val="00F34433"/>
  </w:style>
  <w:style w:type="paragraph" w:customStyle="1" w:styleId="A1324E4C43344DF8BBF18CCB1A0E956E">
    <w:name w:val="A1324E4C43344DF8BBF18CCB1A0E956E"/>
    <w:rsid w:val="00F34433"/>
  </w:style>
  <w:style w:type="paragraph" w:customStyle="1" w:styleId="2BEFDA58B44048899A56C75F576B98C7">
    <w:name w:val="2BEFDA58B44048899A56C75F576B98C7"/>
    <w:rsid w:val="00F34433"/>
  </w:style>
  <w:style w:type="paragraph" w:customStyle="1" w:styleId="E0FDE38F9F8A436F8DEACCA24B8DA051">
    <w:name w:val="E0FDE38F9F8A436F8DEACCA24B8DA051"/>
    <w:rsid w:val="00F34433"/>
  </w:style>
  <w:style w:type="paragraph" w:customStyle="1" w:styleId="56E510598381447E8BEE2D1819D3DC08">
    <w:name w:val="56E510598381447E8BEE2D1819D3DC08"/>
    <w:rsid w:val="00F34433"/>
  </w:style>
  <w:style w:type="paragraph" w:customStyle="1" w:styleId="1AD2FE48C5734DCD9FED19246485875F">
    <w:name w:val="1AD2FE48C5734DCD9FED19246485875F"/>
    <w:rsid w:val="00F34433"/>
  </w:style>
  <w:style w:type="paragraph" w:customStyle="1" w:styleId="D312C118A3384660A7B2B17FB3DDDD4A">
    <w:name w:val="D312C118A3384660A7B2B17FB3DDDD4A"/>
    <w:rsid w:val="00F34433"/>
  </w:style>
  <w:style w:type="paragraph" w:customStyle="1" w:styleId="D98958FF3F904241B796D2BCD2AD99B1">
    <w:name w:val="D98958FF3F904241B796D2BCD2AD99B1"/>
    <w:rsid w:val="00F34433"/>
  </w:style>
  <w:style w:type="paragraph" w:customStyle="1" w:styleId="E76B9BDBC1D446CEBBCCC436964454F2">
    <w:name w:val="E76B9BDBC1D446CEBBCCC436964454F2"/>
    <w:rsid w:val="00F34433"/>
  </w:style>
  <w:style w:type="paragraph" w:customStyle="1" w:styleId="61D991E6826D4D05A09DEA950FDE2FE7">
    <w:name w:val="61D991E6826D4D05A09DEA950FDE2FE7"/>
    <w:rsid w:val="00F34433"/>
  </w:style>
  <w:style w:type="paragraph" w:customStyle="1" w:styleId="76A0B6ABDB12492DA70C54954FF96698">
    <w:name w:val="76A0B6ABDB12492DA70C54954FF96698"/>
    <w:rsid w:val="00F34433"/>
  </w:style>
  <w:style w:type="paragraph" w:customStyle="1" w:styleId="C3499D9C84BF4096B9C78A591A0D08F0">
    <w:name w:val="C3499D9C84BF4096B9C78A591A0D08F0"/>
    <w:rsid w:val="00F34433"/>
  </w:style>
  <w:style w:type="paragraph" w:customStyle="1" w:styleId="30B16880FDE448F4BBA7514E56A12E6F">
    <w:name w:val="30B16880FDE448F4BBA7514E56A12E6F"/>
    <w:rsid w:val="00F34433"/>
  </w:style>
  <w:style w:type="paragraph" w:customStyle="1" w:styleId="6EE4D0A01026423DB77812AC53A4E534">
    <w:name w:val="6EE4D0A01026423DB77812AC53A4E534"/>
    <w:rsid w:val="00F34433"/>
  </w:style>
  <w:style w:type="paragraph" w:customStyle="1" w:styleId="F2CB982985D2401EAE344CB442B5832A">
    <w:name w:val="F2CB982985D2401EAE344CB442B5832A"/>
    <w:rsid w:val="00F34433"/>
  </w:style>
  <w:style w:type="paragraph" w:customStyle="1" w:styleId="99C1A9A33FB54553B442A652EB65D412">
    <w:name w:val="99C1A9A33FB54553B442A652EB65D412"/>
    <w:rsid w:val="00F34433"/>
  </w:style>
  <w:style w:type="paragraph" w:customStyle="1" w:styleId="9B51F62701E64A4C8C27A176393C6770">
    <w:name w:val="9B51F62701E64A4C8C27A176393C6770"/>
    <w:rsid w:val="00F34433"/>
  </w:style>
  <w:style w:type="paragraph" w:customStyle="1" w:styleId="6C3F6F87EE434096A09C20E62255527F">
    <w:name w:val="6C3F6F87EE434096A09C20E62255527F"/>
    <w:rsid w:val="00F34433"/>
  </w:style>
  <w:style w:type="paragraph" w:customStyle="1" w:styleId="D00E95D678B34219A61DC9C0D8C203F2">
    <w:name w:val="D00E95D678B34219A61DC9C0D8C203F2"/>
    <w:rsid w:val="00F34433"/>
  </w:style>
  <w:style w:type="paragraph" w:customStyle="1" w:styleId="D440EF5BF7F34C2C8F500AE2E90CECC9">
    <w:name w:val="D440EF5BF7F34C2C8F500AE2E90CECC9"/>
    <w:rsid w:val="00F34433"/>
  </w:style>
  <w:style w:type="paragraph" w:customStyle="1" w:styleId="963B420ED5C142DD81859626E9D9FC9C">
    <w:name w:val="963B420ED5C142DD81859626E9D9FC9C"/>
    <w:rsid w:val="00F34433"/>
  </w:style>
  <w:style w:type="paragraph" w:customStyle="1" w:styleId="55AA3175308748648202B3541617176A">
    <w:name w:val="55AA3175308748648202B3541617176A"/>
    <w:rsid w:val="00F34433"/>
  </w:style>
  <w:style w:type="paragraph" w:customStyle="1" w:styleId="245783D305BA4A86982CD844C57D2966">
    <w:name w:val="245783D305BA4A86982CD844C57D2966"/>
    <w:rsid w:val="00F34433"/>
  </w:style>
  <w:style w:type="paragraph" w:customStyle="1" w:styleId="EAD018B537EA46169BD6F8FE75DC2861">
    <w:name w:val="EAD018B537EA46169BD6F8FE75DC2861"/>
    <w:rsid w:val="00F34433"/>
  </w:style>
  <w:style w:type="paragraph" w:customStyle="1" w:styleId="7C1696B6AD30462785D0F3FC46C02810">
    <w:name w:val="7C1696B6AD30462785D0F3FC46C02810"/>
    <w:rsid w:val="00F34433"/>
  </w:style>
  <w:style w:type="paragraph" w:customStyle="1" w:styleId="14D97CB5D8B345BB8849BCFBD78BE983">
    <w:name w:val="14D97CB5D8B345BB8849BCFBD78BE983"/>
    <w:rsid w:val="00F34433"/>
  </w:style>
  <w:style w:type="paragraph" w:customStyle="1" w:styleId="004227A064CF433F9783EED21A96D3D6">
    <w:name w:val="004227A064CF433F9783EED21A96D3D6"/>
    <w:rsid w:val="00F34433"/>
  </w:style>
  <w:style w:type="paragraph" w:customStyle="1" w:styleId="B12708780A1748F48F7AF5383D4CFBD2">
    <w:name w:val="B12708780A1748F48F7AF5383D4CFBD2"/>
    <w:rsid w:val="00F34433"/>
  </w:style>
  <w:style w:type="paragraph" w:customStyle="1" w:styleId="7AE3056EDDCE41EB876AE1CB12C614B0">
    <w:name w:val="7AE3056EDDCE41EB876AE1CB12C614B0"/>
    <w:rsid w:val="00F34433"/>
  </w:style>
  <w:style w:type="paragraph" w:customStyle="1" w:styleId="597316394D95477C9E9E93D06001F004">
    <w:name w:val="597316394D95477C9E9E93D06001F004"/>
    <w:rsid w:val="00F34433"/>
  </w:style>
  <w:style w:type="paragraph" w:customStyle="1" w:styleId="E45041FA04654A7E948842240B6FA90D">
    <w:name w:val="E45041FA04654A7E948842240B6FA90D"/>
    <w:rsid w:val="00F34433"/>
  </w:style>
  <w:style w:type="paragraph" w:customStyle="1" w:styleId="E364A8E158EC4C24A30D9D5386576CDC">
    <w:name w:val="E364A8E158EC4C24A30D9D5386576CDC"/>
    <w:rsid w:val="00F34433"/>
  </w:style>
  <w:style w:type="paragraph" w:customStyle="1" w:styleId="C4372FD3BDF145C793DF0A7ADD80839F">
    <w:name w:val="C4372FD3BDF145C793DF0A7ADD80839F"/>
    <w:rsid w:val="00F34433"/>
  </w:style>
  <w:style w:type="paragraph" w:customStyle="1" w:styleId="5FC7BD8504FE4BE89C64581E50D9952C">
    <w:name w:val="5FC7BD8504FE4BE89C64581E50D9952C"/>
    <w:rsid w:val="00F34433"/>
  </w:style>
  <w:style w:type="paragraph" w:customStyle="1" w:styleId="6A4D6EF8F07648CA8A3D9080003B1502">
    <w:name w:val="6A4D6EF8F07648CA8A3D9080003B1502"/>
    <w:rsid w:val="00F34433"/>
  </w:style>
  <w:style w:type="paragraph" w:customStyle="1" w:styleId="525D240BA63F4B77AE93259A9D0FF621">
    <w:name w:val="525D240BA63F4B77AE93259A9D0FF621"/>
    <w:rsid w:val="00F34433"/>
  </w:style>
  <w:style w:type="paragraph" w:customStyle="1" w:styleId="B583472AEA704631BD1B6F04A055C6DB">
    <w:name w:val="B583472AEA704631BD1B6F04A055C6DB"/>
    <w:rsid w:val="00F34433"/>
  </w:style>
  <w:style w:type="paragraph" w:customStyle="1" w:styleId="1EFB5D088DF8400F99C5BA37025E19DA">
    <w:name w:val="1EFB5D088DF8400F99C5BA37025E19DA"/>
    <w:rsid w:val="00F34433"/>
  </w:style>
  <w:style w:type="paragraph" w:customStyle="1" w:styleId="AC9FB94A08304FCE9A16CACA7B26D791">
    <w:name w:val="AC9FB94A08304FCE9A16CACA7B26D791"/>
    <w:rsid w:val="00F34433"/>
  </w:style>
  <w:style w:type="paragraph" w:customStyle="1" w:styleId="667ADC8B8B4B411CB68E20DB34F0FD15">
    <w:name w:val="667ADC8B8B4B411CB68E20DB34F0FD15"/>
    <w:rsid w:val="00F34433"/>
  </w:style>
  <w:style w:type="paragraph" w:customStyle="1" w:styleId="9313A01C720E42B3BCFF7715173C64F3">
    <w:name w:val="9313A01C720E42B3BCFF7715173C64F3"/>
    <w:rsid w:val="00F34433"/>
  </w:style>
  <w:style w:type="paragraph" w:customStyle="1" w:styleId="E7FDD4DF45B94DE792412060C879436B">
    <w:name w:val="E7FDD4DF45B94DE792412060C879436B"/>
    <w:rsid w:val="00F34433"/>
  </w:style>
  <w:style w:type="paragraph" w:customStyle="1" w:styleId="2F808C752E3F4D3DA4085A4A9C58EF66">
    <w:name w:val="2F808C752E3F4D3DA4085A4A9C58EF66"/>
    <w:rsid w:val="00F34433"/>
  </w:style>
  <w:style w:type="paragraph" w:customStyle="1" w:styleId="A6EB030CBCCB45A2BF59780E9A8441C2">
    <w:name w:val="A6EB030CBCCB45A2BF59780E9A8441C2"/>
    <w:rsid w:val="00F34433"/>
  </w:style>
  <w:style w:type="paragraph" w:customStyle="1" w:styleId="70F18D76EAB749318C9B11F5ED43C76A">
    <w:name w:val="70F18D76EAB749318C9B11F5ED43C76A"/>
    <w:rsid w:val="00F34433"/>
  </w:style>
  <w:style w:type="paragraph" w:customStyle="1" w:styleId="5AF0D2EA261E400085ECDC48A27C285F">
    <w:name w:val="5AF0D2EA261E400085ECDC48A27C285F"/>
    <w:rsid w:val="00F34433"/>
  </w:style>
  <w:style w:type="paragraph" w:customStyle="1" w:styleId="C01A065E34AC42C5939BEC98ACE99CEA">
    <w:name w:val="C01A065E34AC42C5939BEC98ACE99CEA"/>
    <w:rsid w:val="00F34433"/>
  </w:style>
  <w:style w:type="paragraph" w:customStyle="1" w:styleId="1579656F7AFC44C59A451922E6FC954D">
    <w:name w:val="1579656F7AFC44C59A451922E6FC954D"/>
    <w:rsid w:val="00F34433"/>
  </w:style>
  <w:style w:type="paragraph" w:customStyle="1" w:styleId="FCBD7D5AB7554E9DB06E29F1E5CFD3D9">
    <w:name w:val="FCBD7D5AB7554E9DB06E29F1E5CFD3D9"/>
    <w:rsid w:val="00F34433"/>
  </w:style>
  <w:style w:type="paragraph" w:customStyle="1" w:styleId="D7730AEBE811472FBBAEAD6C11680C69">
    <w:name w:val="D7730AEBE811472FBBAEAD6C11680C69"/>
    <w:rsid w:val="00F34433"/>
  </w:style>
  <w:style w:type="paragraph" w:customStyle="1" w:styleId="451F4719C64E4A43A8797C5A7BFF00E7">
    <w:name w:val="451F4719C64E4A43A8797C5A7BFF00E7"/>
    <w:rsid w:val="00F34433"/>
  </w:style>
  <w:style w:type="paragraph" w:customStyle="1" w:styleId="6600CE82DA68403D99D800E48D060927">
    <w:name w:val="6600CE82DA68403D99D800E48D060927"/>
    <w:rsid w:val="00F34433"/>
  </w:style>
  <w:style w:type="paragraph" w:customStyle="1" w:styleId="BCA7C9CA6CBE463C81EED39D2DCA4E71">
    <w:name w:val="BCA7C9CA6CBE463C81EED39D2DCA4E71"/>
    <w:rsid w:val="00F34433"/>
  </w:style>
  <w:style w:type="paragraph" w:customStyle="1" w:styleId="280CBDE9860D49F6A13B2909694233E5">
    <w:name w:val="280CBDE9860D49F6A13B2909694233E5"/>
    <w:rsid w:val="00F34433"/>
  </w:style>
  <w:style w:type="paragraph" w:customStyle="1" w:styleId="510EEE74725C4A93B8B3BB85BD15BCCE">
    <w:name w:val="510EEE74725C4A93B8B3BB85BD15BCCE"/>
    <w:rsid w:val="00F34433"/>
  </w:style>
  <w:style w:type="paragraph" w:customStyle="1" w:styleId="AFBF6130349444AFBCBB040F21795A93">
    <w:name w:val="AFBF6130349444AFBCBB040F21795A93"/>
    <w:rsid w:val="00F34433"/>
  </w:style>
  <w:style w:type="paragraph" w:customStyle="1" w:styleId="1427535AA1D84C43A701E93CF1B11433">
    <w:name w:val="1427535AA1D84C43A701E93CF1B11433"/>
    <w:rsid w:val="00F34433"/>
  </w:style>
  <w:style w:type="paragraph" w:customStyle="1" w:styleId="6FBA7D8ADDD94FB7A336F2531BDA9DA3">
    <w:name w:val="6FBA7D8ADDD94FB7A336F2531BDA9DA3"/>
    <w:rsid w:val="00F34433"/>
  </w:style>
  <w:style w:type="paragraph" w:customStyle="1" w:styleId="256DADC4C58141679BDDF704FB0A7E53">
    <w:name w:val="256DADC4C58141679BDDF704FB0A7E53"/>
    <w:rsid w:val="00F34433"/>
  </w:style>
  <w:style w:type="paragraph" w:customStyle="1" w:styleId="615AF4B1817D4DE2914F361A643DE715">
    <w:name w:val="615AF4B1817D4DE2914F361A643DE715"/>
    <w:rsid w:val="00F34433"/>
  </w:style>
  <w:style w:type="paragraph" w:customStyle="1" w:styleId="EC8C48880E5442719145EB37F12D23BA">
    <w:name w:val="EC8C48880E5442719145EB37F12D23BA"/>
    <w:rsid w:val="00F34433"/>
  </w:style>
  <w:style w:type="paragraph" w:customStyle="1" w:styleId="67F470EB0C8E44399815FB15262288F0">
    <w:name w:val="67F470EB0C8E44399815FB15262288F0"/>
    <w:rsid w:val="00F34433"/>
  </w:style>
  <w:style w:type="paragraph" w:customStyle="1" w:styleId="FDAF730113344E57A2278F32AA5AAC9B">
    <w:name w:val="FDAF730113344E57A2278F32AA5AAC9B"/>
    <w:rsid w:val="00F34433"/>
  </w:style>
  <w:style w:type="paragraph" w:customStyle="1" w:styleId="B227427EA45A4CB4A9B3336209299388">
    <w:name w:val="B227427EA45A4CB4A9B3336209299388"/>
    <w:rsid w:val="00F34433"/>
  </w:style>
  <w:style w:type="paragraph" w:customStyle="1" w:styleId="6F5503AA534C449EA587F50F02299D45">
    <w:name w:val="6F5503AA534C449EA587F50F02299D45"/>
    <w:rsid w:val="00F34433"/>
  </w:style>
  <w:style w:type="paragraph" w:customStyle="1" w:styleId="4E470873B06147188F6B1D8A3DB39220">
    <w:name w:val="4E470873B06147188F6B1D8A3DB39220"/>
    <w:rsid w:val="00F34433"/>
  </w:style>
  <w:style w:type="paragraph" w:customStyle="1" w:styleId="75453F6AAAA54929822D4CB544432B21">
    <w:name w:val="75453F6AAAA54929822D4CB544432B21"/>
    <w:rsid w:val="00F34433"/>
  </w:style>
  <w:style w:type="paragraph" w:customStyle="1" w:styleId="F4E2C2F409BA4ACDA56168DE39D269F1">
    <w:name w:val="F4E2C2F409BA4ACDA56168DE39D269F1"/>
    <w:rsid w:val="00F34433"/>
  </w:style>
  <w:style w:type="paragraph" w:customStyle="1" w:styleId="7D112DDAB75148838AA41F581628B319">
    <w:name w:val="7D112DDAB75148838AA41F581628B319"/>
    <w:rsid w:val="00F34433"/>
  </w:style>
  <w:style w:type="paragraph" w:customStyle="1" w:styleId="8B01339E207A479396016407DB8CC448">
    <w:name w:val="8B01339E207A479396016407DB8CC448"/>
    <w:rsid w:val="00F34433"/>
  </w:style>
  <w:style w:type="paragraph" w:customStyle="1" w:styleId="98FE87D80611471A95F45EAC267D1159">
    <w:name w:val="98FE87D80611471A95F45EAC267D1159"/>
    <w:rsid w:val="00F34433"/>
  </w:style>
  <w:style w:type="paragraph" w:customStyle="1" w:styleId="7FED110EF5BB4676B7466035B5D36BA0">
    <w:name w:val="7FED110EF5BB4676B7466035B5D36BA0"/>
    <w:rsid w:val="00F34433"/>
  </w:style>
  <w:style w:type="paragraph" w:customStyle="1" w:styleId="14E6C64A87E94CF5AB80E30694DB02CA">
    <w:name w:val="14E6C64A87E94CF5AB80E30694DB02CA"/>
    <w:rsid w:val="00F34433"/>
  </w:style>
  <w:style w:type="paragraph" w:customStyle="1" w:styleId="2EAE80E71BAD497D864ACFA5BAA1F4F2">
    <w:name w:val="2EAE80E71BAD497D864ACFA5BAA1F4F2"/>
    <w:rsid w:val="00F34433"/>
  </w:style>
  <w:style w:type="paragraph" w:customStyle="1" w:styleId="8C2F9214D1DE4AB695EB2C69859B3DB6">
    <w:name w:val="8C2F9214D1DE4AB695EB2C69859B3DB6"/>
    <w:rsid w:val="00F34433"/>
  </w:style>
  <w:style w:type="paragraph" w:customStyle="1" w:styleId="021439A3B5D44B1DAB49F7F638DC4580">
    <w:name w:val="021439A3B5D44B1DAB49F7F638DC4580"/>
    <w:rsid w:val="00F34433"/>
  </w:style>
  <w:style w:type="paragraph" w:customStyle="1" w:styleId="71921C86FC9842ABB9A53574AF8FBDFF">
    <w:name w:val="71921C86FC9842ABB9A53574AF8FBDFF"/>
    <w:rsid w:val="00F34433"/>
  </w:style>
  <w:style w:type="paragraph" w:customStyle="1" w:styleId="6E7ED8F7EA4248459E104D3D8063F624">
    <w:name w:val="6E7ED8F7EA4248459E104D3D8063F624"/>
    <w:rsid w:val="00F34433"/>
  </w:style>
  <w:style w:type="paragraph" w:customStyle="1" w:styleId="A305E3A3848A4BF6B88C91BED727322E">
    <w:name w:val="A305E3A3848A4BF6B88C91BED727322E"/>
    <w:rsid w:val="00F34433"/>
  </w:style>
  <w:style w:type="paragraph" w:customStyle="1" w:styleId="207933019FBE4302976F92DB9615DCDF">
    <w:name w:val="207933019FBE4302976F92DB9615DCDF"/>
    <w:rsid w:val="00F34433"/>
  </w:style>
  <w:style w:type="paragraph" w:customStyle="1" w:styleId="EA7B871F92D0492DBE39446228BEB7E1">
    <w:name w:val="EA7B871F92D0492DBE39446228BEB7E1"/>
    <w:rsid w:val="00F34433"/>
  </w:style>
  <w:style w:type="paragraph" w:customStyle="1" w:styleId="E8B4150547844A98AB9E0862D0FD6E63">
    <w:name w:val="E8B4150547844A98AB9E0862D0FD6E63"/>
    <w:rsid w:val="00F34433"/>
  </w:style>
  <w:style w:type="paragraph" w:customStyle="1" w:styleId="3FD7C15BD260432CAA2D949F47A15289">
    <w:name w:val="3FD7C15BD260432CAA2D949F47A15289"/>
    <w:rsid w:val="00F34433"/>
  </w:style>
  <w:style w:type="paragraph" w:customStyle="1" w:styleId="625833EB4EFC4D9DA8BD7B9A5FD7188B">
    <w:name w:val="625833EB4EFC4D9DA8BD7B9A5FD7188B"/>
    <w:rsid w:val="00F34433"/>
  </w:style>
  <w:style w:type="paragraph" w:customStyle="1" w:styleId="281048B45B2745888E6D0878C6EEEEA2">
    <w:name w:val="281048B45B2745888E6D0878C6EEEEA2"/>
    <w:rsid w:val="00F34433"/>
  </w:style>
  <w:style w:type="paragraph" w:customStyle="1" w:styleId="BC0D75689907482CBB9BB19615701FF9">
    <w:name w:val="BC0D75689907482CBB9BB19615701FF9"/>
    <w:rsid w:val="00F34433"/>
  </w:style>
  <w:style w:type="paragraph" w:customStyle="1" w:styleId="F3927876651043EB957883ADBD79884E">
    <w:name w:val="F3927876651043EB957883ADBD79884E"/>
    <w:rsid w:val="00F34433"/>
  </w:style>
  <w:style w:type="paragraph" w:customStyle="1" w:styleId="4E7ED52F0704441FB0E099FB4A44453D">
    <w:name w:val="4E7ED52F0704441FB0E099FB4A44453D"/>
    <w:rsid w:val="00F34433"/>
  </w:style>
  <w:style w:type="paragraph" w:customStyle="1" w:styleId="4D68C03403A9437FA34D77AE253CC261">
    <w:name w:val="4D68C03403A9437FA34D77AE253CC261"/>
    <w:rsid w:val="00F34433"/>
  </w:style>
  <w:style w:type="paragraph" w:customStyle="1" w:styleId="D7FC243F26B34763A6AE5079727C9CE3">
    <w:name w:val="D7FC243F26B34763A6AE5079727C9CE3"/>
    <w:rsid w:val="00F34433"/>
  </w:style>
  <w:style w:type="paragraph" w:customStyle="1" w:styleId="0B680B28A9F44B378D5E94728F83B66A">
    <w:name w:val="0B680B28A9F44B378D5E94728F83B66A"/>
    <w:rsid w:val="00F34433"/>
  </w:style>
  <w:style w:type="paragraph" w:customStyle="1" w:styleId="83C466E2A0FE4F8AB118325DCDE3AE83">
    <w:name w:val="83C466E2A0FE4F8AB118325DCDE3AE83"/>
    <w:rsid w:val="00F34433"/>
  </w:style>
  <w:style w:type="paragraph" w:customStyle="1" w:styleId="D9270E3209A840458419C91DB11E65FE">
    <w:name w:val="D9270E3209A840458419C91DB11E65FE"/>
    <w:rsid w:val="00F34433"/>
  </w:style>
  <w:style w:type="paragraph" w:customStyle="1" w:styleId="4367EEBFE041491C986DA37D57694A78">
    <w:name w:val="4367EEBFE041491C986DA37D57694A78"/>
    <w:rsid w:val="00F34433"/>
  </w:style>
  <w:style w:type="paragraph" w:customStyle="1" w:styleId="A9F6BF814D0243CBB7C7F182B7AFE28C">
    <w:name w:val="A9F6BF814D0243CBB7C7F182B7AFE28C"/>
    <w:rsid w:val="00F34433"/>
  </w:style>
  <w:style w:type="paragraph" w:customStyle="1" w:styleId="FA573C489D8748329274CE095BD59F26">
    <w:name w:val="FA573C489D8748329274CE095BD59F26"/>
    <w:rsid w:val="00F34433"/>
  </w:style>
  <w:style w:type="paragraph" w:customStyle="1" w:styleId="5A49FB058AC94DCFA740329E31EE9AF8">
    <w:name w:val="5A49FB058AC94DCFA740329E31EE9AF8"/>
    <w:rsid w:val="00F34433"/>
  </w:style>
  <w:style w:type="paragraph" w:customStyle="1" w:styleId="47AE7465B5D64E77A971887A6CCB3C41">
    <w:name w:val="47AE7465B5D64E77A971887A6CCB3C41"/>
    <w:rsid w:val="00F34433"/>
  </w:style>
  <w:style w:type="paragraph" w:customStyle="1" w:styleId="2245008A94E646BEBB16F245C30E54CE">
    <w:name w:val="2245008A94E646BEBB16F245C30E54CE"/>
    <w:rsid w:val="00F34433"/>
  </w:style>
  <w:style w:type="paragraph" w:customStyle="1" w:styleId="6049E221A7C442FBAF62DCC51504FEC4">
    <w:name w:val="6049E221A7C442FBAF62DCC51504FEC4"/>
    <w:rsid w:val="00F34433"/>
  </w:style>
  <w:style w:type="paragraph" w:customStyle="1" w:styleId="74A33FD2DD144D6CB9A504273DA4F75F">
    <w:name w:val="74A33FD2DD144D6CB9A504273DA4F75F"/>
    <w:rsid w:val="00F34433"/>
  </w:style>
  <w:style w:type="paragraph" w:customStyle="1" w:styleId="6367D527AE7E49C09A7438F0D6CEB8A8">
    <w:name w:val="6367D527AE7E49C09A7438F0D6CEB8A8"/>
    <w:rsid w:val="00F34433"/>
  </w:style>
  <w:style w:type="paragraph" w:customStyle="1" w:styleId="6537C776F8AE4120A3E7225504C5EC13">
    <w:name w:val="6537C776F8AE4120A3E7225504C5EC13"/>
    <w:rsid w:val="00F34433"/>
  </w:style>
  <w:style w:type="paragraph" w:customStyle="1" w:styleId="401D46B1F92948A8B3774D187A88039E">
    <w:name w:val="401D46B1F92948A8B3774D187A88039E"/>
    <w:rsid w:val="00F34433"/>
  </w:style>
  <w:style w:type="paragraph" w:customStyle="1" w:styleId="89286A90DA6E4EAF9B53EA00F70B7887">
    <w:name w:val="89286A90DA6E4EAF9B53EA00F70B7887"/>
    <w:rsid w:val="00F34433"/>
  </w:style>
  <w:style w:type="paragraph" w:customStyle="1" w:styleId="700F125E0A5848EA9A7F58B13262B357">
    <w:name w:val="700F125E0A5848EA9A7F58B13262B357"/>
    <w:rsid w:val="00F34433"/>
  </w:style>
  <w:style w:type="paragraph" w:customStyle="1" w:styleId="16D2C06B1E984F0382CB34086494CF7E">
    <w:name w:val="16D2C06B1E984F0382CB34086494CF7E"/>
    <w:rsid w:val="00F34433"/>
  </w:style>
  <w:style w:type="paragraph" w:customStyle="1" w:styleId="D223C5EE296841A1A3B50692BD02777F">
    <w:name w:val="D223C5EE296841A1A3B50692BD02777F"/>
    <w:rsid w:val="00F34433"/>
  </w:style>
  <w:style w:type="paragraph" w:customStyle="1" w:styleId="4ECEC55C6D514C8E9F3EBA2CE0D8719A">
    <w:name w:val="4ECEC55C6D514C8E9F3EBA2CE0D8719A"/>
    <w:rsid w:val="00F34433"/>
  </w:style>
  <w:style w:type="paragraph" w:customStyle="1" w:styleId="7E360335FBB945FBB73D4425F36295E1">
    <w:name w:val="7E360335FBB945FBB73D4425F36295E1"/>
    <w:rsid w:val="00F34433"/>
  </w:style>
  <w:style w:type="paragraph" w:customStyle="1" w:styleId="86ED00B52B0148C4B91A5E91293C4B3B">
    <w:name w:val="86ED00B52B0148C4B91A5E91293C4B3B"/>
    <w:rsid w:val="00F34433"/>
  </w:style>
  <w:style w:type="paragraph" w:customStyle="1" w:styleId="4FE4395B9A544652BAAA74954B4621C5">
    <w:name w:val="4FE4395B9A544652BAAA74954B4621C5"/>
    <w:rsid w:val="00F34433"/>
  </w:style>
  <w:style w:type="paragraph" w:customStyle="1" w:styleId="E142941DAC1B45F98C440012214426EE">
    <w:name w:val="E142941DAC1B45F98C440012214426EE"/>
    <w:rsid w:val="00F34433"/>
  </w:style>
  <w:style w:type="paragraph" w:customStyle="1" w:styleId="D2F59830C6634E4F99F141C0BB9F600B">
    <w:name w:val="D2F59830C6634E4F99F141C0BB9F600B"/>
    <w:rsid w:val="00F34433"/>
  </w:style>
  <w:style w:type="paragraph" w:customStyle="1" w:styleId="37EC7DF84DAA4B3498EC622F5DAFFC5C">
    <w:name w:val="37EC7DF84DAA4B3498EC622F5DAFFC5C"/>
    <w:rsid w:val="00F34433"/>
  </w:style>
  <w:style w:type="paragraph" w:customStyle="1" w:styleId="89B6A13C9F7646A48BB14B474BF03524">
    <w:name w:val="89B6A13C9F7646A48BB14B474BF03524"/>
    <w:rsid w:val="00F34433"/>
  </w:style>
  <w:style w:type="paragraph" w:customStyle="1" w:styleId="7A45083464A740679405ED2B02F72D5F">
    <w:name w:val="7A45083464A740679405ED2B02F72D5F"/>
    <w:rsid w:val="00F34433"/>
  </w:style>
  <w:style w:type="paragraph" w:customStyle="1" w:styleId="2F3E5990F5BC41B1BF72AF89733B523F">
    <w:name w:val="2F3E5990F5BC41B1BF72AF89733B523F"/>
    <w:rsid w:val="00F34433"/>
  </w:style>
  <w:style w:type="paragraph" w:customStyle="1" w:styleId="E4FCDCDE7A9F4E56814AC78D997C2B3E">
    <w:name w:val="E4FCDCDE7A9F4E56814AC78D997C2B3E"/>
    <w:rsid w:val="00F34433"/>
  </w:style>
  <w:style w:type="paragraph" w:customStyle="1" w:styleId="621E7AD28A6842CEB4813DF9AFC3909B">
    <w:name w:val="621E7AD28A6842CEB4813DF9AFC3909B"/>
    <w:rsid w:val="00F34433"/>
  </w:style>
  <w:style w:type="paragraph" w:customStyle="1" w:styleId="0CC9BFC7825B4464942E5E04C13D34E7">
    <w:name w:val="0CC9BFC7825B4464942E5E04C13D34E7"/>
    <w:rsid w:val="00F34433"/>
  </w:style>
  <w:style w:type="paragraph" w:customStyle="1" w:styleId="BC88BBFB7C2C439591C85E915D374C27">
    <w:name w:val="BC88BBFB7C2C439591C85E915D374C27"/>
    <w:rsid w:val="00F34433"/>
  </w:style>
  <w:style w:type="paragraph" w:customStyle="1" w:styleId="4D1E674E303841F2B4AB74A7F11F2238">
    <w:name w:val="4D1E674E303841F2B4AB74A7F11F2238"/>
    <w:rsid w:val="00F34433"/>
  </w:style>
  <w:style w:type="paragraph" w:customStyle="1" w:styleId="96DF10D932F44F4F8B3CBB6E52D99E55">
    <w:name w:val="96DF10D932F44F4F8B3CBB6E52D99E55"/>
    <w:rsid w:val="00F34433"/>
  </w:style>
  <w:style w:type="paragraph" w:customStyle="1" w:styleId="13109630EA354016B1DCE768D1F6246D">
    <w:name w:val="13109630EA354016B1DCE768D1F6246D"/>
    <w:rsid w:val="00F34433"/>
  </w:style>
  <w:style w:type="paragraph" w:customStyle="1" w:styleId="4D02CA758A974D09B558596E3E02F358">
    <w:name w:val="4D02CA758A974D09B558596E3E02F358"/>
    <w:rsid w:val="00F34433"/>
  </w:style>
  <w:style w:type="paragraph" w:customStyle="1" w:styleId="8C1631AB11C541ABA647B8470EC59529">
    <w:name w:val="8C1631AB11C541ABA647B8470EC59529"/>
    <w:rsid w:val="00F34433"/>
  </w:style>
  <w:style w:type="paragraph" w:customStyle="1" w:styleId="1FFD494C6A3F48938B6795F9480D07C5">
    <w:name w:val="1FFD494C6A3F48938B6795F9480D07C5"/>
    <w:rsid w:val="00F34433"/>
  </w:style>
  <w:style w:type="paragraph" w:customStyle="1" w:styleId="FAA87F424A4C4E76886FAA181360E718">
    <w:name w:val="FAA87F424A4C4E76886FAA181360E718"/>
    <w:rsid w:val="00F34433"/>
  </w:style>
  <w:style w:type="paragraph" w:customStyle="1" w:styleId="F03A15CC995A4924827B924F6A2855DA">
    <w:name w:val="F03A15CC995A4924827B924F6A2855DA"/>
    <w:rsid w:val="00F34433"/>
  </w:style>
  <w:style w:type="paragraph" w:customStyle="1" w:styleId="94B6084147794D11BD4E1EAE8A07CF1A">
    <w:name w:val="94B6084147794D11BD4E1EAE8A07CF1A"/>
    <w:rsid w:val="00F34433"/>
  </w:style>
  <w:style w:type="paragraph" w:customStyle="1" w:styleId="820CBBDDAFC64949952AE321F770EE5C">
    <w:name w:val="820CBBDDAFC64949952AE321F770EE5C"/>
    <w:rsid w:val="00F34433"/>
  </w:style>
  <w:style w:type="paragraph" w:customStyle="1" w:styleId="8117AC196A08499C903345260967F3A9">
    <w:name w:val="8117AC196A08499C903345260967F3A9"/>
    <w:rsid w:val="00F34433"/>
  </w:style>
  <w:style w:type="paragraph" w:customStyle="1" w:styleId="26925CF5E55648C283584F569B5FB629">
    <w:name w:val="26925CF5E55648C283584F569B5FB629"/>
    <w:rsid w:val="00F34433"/>
  </w:style>
  <w:style w:type="paragraph" w:customStyle="1" w:styleId="CEF967B1E3884F978E1F32C90CB9D904">
    <w:name w:val="CEF967B1E3884F978E1F32C90CB9D904"/>
    <w:rsid w:val="00F34433"/>
  </w:style>
  <w:style w:type="paragraph" w:customStyle="1" w:styleId="50A2E28539E44ECC959DC667AA32ACCC">
    <w:name w:val="50A2E28539E44ECC959DC667AA32ACCC"/>
    <w:rsid w:val="00F34433"/>
  </w:style>
  <w:style w:type="paragraph" w:customStyle="1" w:styleId="1F1D0489793F489385E94DD8F94A3C10">
    <w:name w:val="1F1D0489793F489385E94DD8F94A3C10"/>
    <w:rsid w:val="00F34433"/>
  </w:style>
  <w:style w:type="paragraph" w:customStyle="1" w:styleId="7FCBCE5004AB44BABCF4D0FC87BC7791">
    <w:name w:val="7FCBCE5004AB44BABCF4D0FC87BC7791"/>
    <w:rsid w:val="00F34433"/>
  </w:style>
  <w:style w:type="paragraph" w:customStyle="1" w:styleId="9C9283E10B82477DB019F246F88275EB">
    <w:name w:val="9C9283E10B82477DB019F246F88275EB"/>
    <w:rsid w:val="00F34433"/>
  </w:style>
  <w:style w:type="paragraph" w:customStyle="1" w:styleId="994D163CC8234AAA98E7D7705A2B8135">
    <w:name w:val="994D163CC8234AAA98E7D7705A2B8135"/>
    <w:rsid w:val="00F34433"/>
  </w:style>
  <w:style w:type="paragraph" w:customStyle="1" w:styleId="5B6D45E4C480422AB00530C7D011C2E8">
    <w:name w:val="5B6D45E4C480422AB00530C7D011C2E8"/>
    <w:rsid w:val="00F34433"/>
  </w:style>
  <w:style w:type="paragraph" w:customStyle="1" w:styleId="DEA6AF292138472AA43BAC2EEC69ED9C">
    <w:name w:val="DEA6AF292138472AA43BAC2EEC69ED9C"/>
    <w:rsid w:val="00F34433"/>
  </w:style>
  <w:style w:type="paragraph" w:customStyle="1" w:styleId="DD245BD7A45B46BF9017792BD4551E73">
    <w:name w:val="DD245BD7A45B46BF9017792BD4551E73"/>
    <w:rsid w:val="00F34433"/>
  </w:style>
  <w:style w:type="paragraph" w:customStyle="1" w:styleId="BB4E385E661A42CFA5B71F9E45665C6C">
    <w:name w:val="BB4E385E661A42CFA5B71F9E45665C6C"/>
    <w:rsid w:val="00F34433"/>
  </w:style>
  <w:style w:type="paragraph" w:customStyle="1" w:styleId="F569654BEE5D416590CE9354BE83696B">
    <w:name w:val="F569654BEE5D416590CE9354BE83696B"/>
    <w:rsid w:val="00F34433"/>
  </w:style>
  <w:style w:type="paragraph" w:customStyle="1" w:styleId="318E715E5BFD422688F569A7AFFF0A43">
    <w:name w:val="318E715E5BFD422688F569A7AFFF0A43"/>
    <w:rsid w:val="00F34433"/>
  </w:style>
  <w:style w:type="paragraph" w:customStyle="1" w:styleId="BE8F66BEB11C470EBA467F81D4517723">
    <w:name w:val="BE8F66BEB11C470EBA467F81D4517723"/>
    <w:rsid w:val="00F34433"/>
  </w:style>
  <w:style w:type="paragraph" w:customStyle="1" w:styleId="0222ECCDDD0644518B438AD6DAFE43C7">
    <w:name w:val="0222ECCDDD0644518B438AD6DAFE43C7"/>
    <w:rsid w:val="00F34433"/>
  </w:style>
  <w:style w:type="paragraph" w:customStyle="1" w:styleId="40A372A6D1784725A23E7A742166311E">
    <w:name w:val="40A372A6D1784725A23E7A742166311E"/>
    <w:rsid w:val="00F34433"/>
  </w:style>
  <w:style w:type="paragraph" w:customStyle="1" w:styleId="7C2D1E14F49F44B08CD3732B1A5BDEFE">
    <w:name w:val="7C2D1E14F49F44B08CD3732B1A5BDEFE"/>
    <w:rsid w:val="00F34433"/>
  </w:style>
  <w:style w:type="paragraph" w:customStyle="1" w:styleId="33529BF46B264BEDB29B04BC08B106C7">
    <w:name w:val="33529BF46B264BEDB29B04BC08B106C7"/>
    <w:rsid w:val="00F34433"/>
  </w:style>
  <w:style w:type="paragraph" w:customStyle="1" w:styleId="33AC6D746F1F43368E8DCAF9954797C1">
    <w:name w:val="33AC6D746F1F43368E8DCAF9954797C1"/>
    <w:rsid w:val="00F34433"/>
  </w:style>
  <w:style w:type="paragraph" w:customStyle="1" w:styleId="444BE4F0C6694807BCD598823D0390DF">
    <w:name w:val="444BE4F0C6694807BCD598823D0390DF"/>
    <w:rsid w:val="00F34433"/>
  </w:style>
  <w:style w:type="paragraph" w:customStyle="1" w:styleId="16E762FACFAF48E0B1EF383BB5F21D46">
    <w:name w:val="16E762FACFAF48E0B1EF383BB5F21D46"/>
    <w:rsid w:val="00F34433"/>
  </w:style>
  <w:style w:type="paragraph" w:customStyle="1" w:styleId="B3B332C4788848A99B4382B2B66E687C">
    <w:name w:val="B3B332C4788848A99B4382B2B66E687C"/>
    <w:rsid w:val="00F34433"/>
  </w:style>
  <w:style w:type="paragraph" w:customStyle="1" w:styleId="28B87CEBE9364946A0BFC52C2C225AD5">
    <w:name w:val="28B87CEBE9364946A0BFC52C2C225AD5"/>
    <w:rsid w:val="00F34433"/>
  </w:style>
  <w:style w:type="paragraph" w:customStyle="1" w:styleId="DF087AF825F94A7C9C98E6C9F132C47F">
    <w:name w:val="DF087AF825F94A7C9C98E6C9F132C47F"/>
    <w:rsid w:val="00F34433"/>
  </w:style>
  <w:style w:type="paragraph" w:customStyle="1" w:styleId="79AA3ADC2C3E4D3F9E5EC1DE886BD297">
    <w:name w:val="79AA3ADC2C3E4D3F9E5EC1DE886BD297"/>
    <w:rsid w:val="00F34433"/>
  </w:style>
  <w:style w:type="paragraph" w:customStyle="1" w:styleId="68BF4F3501EE47D1ACE5172C08DBA8F6">
    <w:name w:val="68BF4F3501EE47D1ACE5172C08DBA8F6"/>
    <w:rsid w:val="00F34433"/>
  </w:style>
  <w:style w:type="paragraph" w:customStyle="1" w:styleId="F7569D45C1334E399FF9B0B628D2ACAD">
    <w:name w:val="F7569D45C1334E399FF9B0B628D2ACAD"/>
    <w:rsid w:val="00F34433"/>
  </w:style>
  <w:style w:type="paragraph" w:customStyle="1" w:styleId="5DBC6121AFEA473C8ED8231F1CA03EC0">
    <w:name w:val="5DBC6121AFEA473C8ED8231F1CA03EC0"/>
    <w:rsid w:val="00F34433"/>
  </w:style>
  <w:style w:type="paragraph" w:customStyle="1" w:styleId="E685DD4CC3AA42C7892AA525355FA897">
    <w:name w:val="E685DD4CC3AA42C7892AA525355FA897"/>
    <w:rsid w:val="00F34433"/>
  </w:style>
  <w:style w:type="paragraph" w:customStyle="1" w:styleId="A3B89C0B2B314049A1E67151390D0B22">
    <w:name w:val="A3B89C0B2B314049A1E67151390D0B22"/>
    <w:rsid w:val="00F34433"/>
  </w:style>
  <w:style w:type="paragraph" w:customStyle="1" w:styleId="7CF976D09C5042D4AB415F92079B7BAC">
    <w:name w:val="7CF976D09C5042D4AB415F92079B7BAC"/>
    <w:rsid w:val="00F34433"/>
  </w:style>
  <w:style w:type="paragraph" w:customStyle="1" w:styleId="4F791B9D99A346F3A33B32F65EEE4707">
    <w:name w:val="4F791B9D99A346F3A33B32F65EEE4707"/>
    <w:rsid w:val="00F34433"/>
  </w:style>
  <w:style w:type="paragraph" w:customStyle="1" w:styleId="57D4476FD32C4F70B64FD6C599532893">
    <w:name w:val="57D4476FD32C4F70B64FD6C599532893"/>
    <w:rsid w:val="00F34433"/>
  </w:style>
  <w:style w:type="paragraph" w:customStyle="1" w:styleId="5FA8929D3FA9420CB2EDAFF1EDB71824">
    <w:name w:val="5FA8929D3FA9420CB2EDAFF1EDB71824"/>
    <w:rsid w:val="00F34433"/>
  </w:style>
  <w:style w:type="paragraph" w:customStyle="1" w:styleId="0D5197AC596141938031046C30FF931D">
    <w:name w:val="0D5197AC596141938031046C30FF931D"/>
    <w:rsid w:val="00F34433"/>
  </w:style>
  <w:style w:type="paragraph" w:customStyle="1" w:styleId="0F5ED6B6558A44FDB1FC5E0C3BC69319">
    <w:name w:val="0F5ED6B6558A44FDB1FC5E0C3BC69319"/>
    <w:rsid w:val="00F34433"/>
  </w:style>
  <w:style w:type="paragraph" w:customStyle="1" w:styleId="95C73FEEC7A4465C96DDD7B62DD0A51E">
    <w:name w:val="95C73FEEC7A4465C96DDD7B62DD0A51E"/>
    <w:rsid w:val="00F34433"/>
  </w:style>
  <w:style w:type="paragraph" w:customStyle="1" w:styleId="89173F2C6F9C4C7493B22B0FB411F4C9">
    <w:name w:val="89173F2C6F9C4C7493B22B0FB411F4C9"/>
    <w:rsid w:val="00F34433"/>
  </w:style>
  <w:style w:type="paragraph" w:customStyle="1" w:styleId="9C94B98DBAD643D19EC1B2243E5C1FAA">
    <w:name w:val="9C94B98DBAD643D19EC1B2243E5C1FAA"/>
    <w:rsid w:val="00F34433"/>
  </w:style>
  <w:style w:type="paragraph" w:customStyle="1" w:styleId="EB2FAA40FEB24B639BDA3BD3CC45F2BF">
    <w:name w:val="EB2FAA40FEB24B639BDA3BD3CC45F2BF"/>
    <w:rsid w:val="00F34433"/>
  </w:style>
  <w:style w:type="paragraph" w:customStyle="1" w:styleId="BAE75EF8112A413192FC8146D7E32C7A">
    <w:name w:val="BAE75EF8112A413192FC8146D7E32C7A"/>
    <w:rsid w:val="00F34433"/>
  </w:style>
  <w:style w:type="paragraph" w:customStyle="1" w:styleId="33781334DCB94C8B99AEC0C0B2DB642F">
    <w:name w:val="33781334DCB94C8B99AEC0C0B2DB642F"/>
    <w:rsid w:val="00F34433"/>
  </w:style>
  <w:style w:type="paragraph" w:customStyle="1" w:styleId="DE63BC3986F347A9A135C28C5896CB61">
    <w:name w:val="DE63BC3986F347A9A135C28C5896CB61"/>
    <w:rsid w:val="00F34433"/>
  </w:style>
  <w:style w:type="paragraph" w:customStyle="1" w:styleId="2367A1742E2745CDB24CB2C77456217E">
    <w:name w:val="2367A1742E2745CDB24CB2C77456217E"/>
    <w:rsid w:val="00F34433"/>
  </w:style>
  <w:style w:type="paragraph" w:customStyle="1" w:styleId="5163073F244C4F8B99946F1B51CF8626">
    <w:name w:val="5163073F244C4F8B99946F1B51CF8626"/>
    <w:rsid w:val="00F34433"/>
  </w:style>
  <w:style w:type="paragraph" w:customStyle="1" w:styleId="380A2DED75114312B7F0EA81E46A6EC6">
    <w:name w:val="380A2DED75114312B7F0EA81E46A6EC6"/>
    <w:rsid w:val="00F34433"/>
  </w:style>
  <w:style w:type="paragraph" w:customStyle="1" w:styleId="FE5FF6BC7AE04A4FA2F0A91DA3D8F0E6">
    <w:name w:val="FE5FF6BC7AE04A4FA2F0A91DA3D8F0E6"/>
    <w:rsid w:val="00F34433"/>
  </w:style>
  <w:style w:type="paragraph" w:customStyle="1" w:styleId="68E082562ACC4CA5A492A9D95338244B">
    <w:name w:val="68E082562ACC4CA5A492A9D95338244B"/>
    <w:rsid w:val="00F34433"/>
  </w:style>
  <w:style w:type="paragraph" w:customStyle="1" w:styleId="5A4CFC14FE554F1892CB993BB69F0822">
    <w:name w:val="5A4CFC14FE554F1892CB993BB69F0822"/>
    <w:rsid w:val="00F34433"/>
  </w:style>
  <w:style w:type="paragraph" w:customStyle="1" w:styleId="995126DEB62942899BEA43B15CA84947">
    <w:name w:val="995126DEB62942899BEA43B15CA84947"/>
    <w:rsid w:val="00F34433"/>
  </w:style>
  <w:style w:type="paragraph" w:customStyle="1" w:styleId="00C259BCC6B44AED9B3870FE9277EB7F">
    <w:name w:val="00C259BCC6B44AED9B3870FE9277EB7F"/>
    <w:rsid w:val="00F34433"/>
  </w:style>
  <w:style w:type="paragraph" w:customStyle="1" w:styleId="DFCBC84A65734FB9B1BB3422030DD16D">
    <w:name w:val="DFCBC84A65734FB9B1BB3422030DD16D"/>
    <w:rsid w:val="00F34433"/>
  </w:style>
  <w:style w:type="paragraph" w:customStyle="1" w:styleId="42618FA7F56F4793A05B2377D0598F34">
    <w:name w:val="42618FA7F56F4793A05B2377D0598F34"/>
    <w:rsid w:val="00F34433"/>
  </w:style>
  <w:style w:type="paragraph" w:customStyle="1" w:styleId="933AB5AA75E249A5A16AFDDEB36996D9">
    <w:name w:val="933AB5AA75E249A5A16AFDDEB36996D9"/>
    <w:rsid w:val="00F34433"/>
  </w:style>
  <w:style w:type="paragraph" w:customStyle="1" w:styleId="BE762FE6B31741279EAFE98A87BF21D3">
    <w:name w:val="BE762FE6B31741279EAFE98A87BF21D3"/>
    <w:rsid w:val="00F34433"/>
  </w:style>
  <w:style w:type="paragraph" w:customStyle="1" w:styleId="9B7C4462C8604539A26CC4ADB517156D">
    <w:name w:val="9B7C4462C8604539A26CC4ADB517156D"/>
    <w:rsid w:val="00F34433"/>
  </w:style>
  <w:style w:type="paragraph" w:customStyle="1" w:styleId="1E733455CAFB4812AC332488C7759C91">
    <w:name w:val="1E733455CAFB4812AC332488C7759C91"/>
    <w:rsid w:val="00F34433"/>
  </w:style>
  <w:style w:type="paragraph" w:customStyle="1" w:styleId="C98DA790F68A4AFC86BF1B7D322DED8B">
    <w:name w:val="C98DA790F68A4AFC86BF1B7D322DED8B"/>
    <w:rsid w:val="00F34433"/>
  </w:style>
  <w:style w:type="paragraph" w:customStyle="1" w:styleId="C46D931A425B4DA19B25613E017E3D82">
    <w:name w:val="C46D931A425B4DA19B25613E017E3D82"/>
    <w:rsid w:val="00F34433"/>
  </w:style>
  <w:style w:type="paragraph" w:customStyle="1" w:styleId="22BD81F65EBD4E888453033363E8C869">
    <w:name w:val="22BD81F65EBD4E888453033363E8C869"/>
    <w:rsid w:val="00F34433"/>
  </w:style>
  <w:style w:type="paragraph" w:customStyle="1" w:styleId="4107FF7EA13541BC8212822E1677A769">
    <w:name w:val="4107FF7EA13541BC8212822E1677A769"/>
    <w:rsid w:val="00F34433"/>
  </w:style>
  <w:style w:type="paragraph" w:customStyle="1" w:styleId="88F73995C0A64DF9A9C0C0F57113087E">
    <w:name w:val="88F73995C0A64DF9A9C0C0F57113087E"/>
    <w:rsid w:val="00F34433"/>
  </w:style>
  <w:style w:type="paragraph" w:customStyle="1" w:styleId="880CFF6139A842E1A6E2957BD6E9A5B8">
    <w:name w:val="880CFF6139A842E1A6E2957BD6E9A5B8"/>
    <w:rsid w:val="00F34433"/>
  </w:style>
  <w:style w:type="paragraph" w:customStyle="1" w:styleId="447BBAEEEF0941548AFE7F53266B8825">
    <w:name w:val="447BBAEEEF0941548AFE7F53266B8825"/>
    <w:rsid w:val="00F34433"/>
  </w:style>
  <w:style w:type="paragraph" w:customStyle="1" w:styleId="30D491E062CF49BA93AF52F1EFAC940C">
    <w:name w:val="30D491E062CF49BA93AF52F1EFAC940C"/>
    <w:rsid w:val="00F34433"/>
  </w:style>
  <w:style w:type="paragraph" w:customStyle="1" w:styleId="69CF2F6A646449DEBFFD4E051D656BC3">
    <w:name w:val="69CF2F6A646449DEBFFD4E051D656BC3"/>
    <w:rsid w:val="00F34433"/>
  </w:style>
  <w:style w:type="paragraph" w:customStyle="1" w:styleId="E9F226D2952243BBB981C313CDAB1291">
    <w:name w:val="E9F226D2952243BBB981C313CDAB1291"/>
    <w:rsid w:val="00F34433"/>
  </w:style>
  <w:style w:type="paragraph" w:customStyle="1" w:styleId="B2BDC02C254B4CD48660116DDA27431B">
    <w:name w:val="B2BDC02C254B4CD48660116DDA27431B"/>
    <w:rsid w:val="00F34433"/>
  </w:style>
  <w:style w:type="paragraph" w:customStyle="1" w:styleId="023B8BC893B547B6BAB070A5FF3BF38F">
    <w:name w:val="023B8BC893B547B6BAB070A5FF3BF38F"/>
    <w:rsid w:val="00F34433"/>
  </w:style>
  <w:style w:type="paragraph" w:customStyle="1" w:styleId="94016455B21D40C5A60B0DCA95B7C3BC">
    <w:name w:val="94016455B21D40C5A60B0DCA95B7C3BC"/>
    <w:rsid w:val="00F34433"/>
  </w:style>
  <w:style w:type="paragraph" w:customStyle="1" w:styleId="2823B5E3059E4EFB97D253067F7B04F9">
    <w:name w:val="2823B5E3059E4EFB97D253067F7B04F9"/>
    <w:rsid w:val="00F34433"/>
  </w:style>
  <w:style w:type="paragraph" w:customStyle="1" w:styleId="FF3B4B2109EE4A8DAA6BB387B5C9D679">
    <w:name w:val="FF3B4B2109EE4A8DAA6BB387B5C9D679"/>
    <w:rsid w:val="00F34433"/>
  </w:style>
  <w:style w:type="paragraph" w:customStyle="1" w:styleId="C05D7583DA43411C915A5A5F4E831DB4">
    <w:name w:val="C05D7583DA43411C915A5A5F4E831DB4"/>
    <w:rsid w:val="00F34433"/>
  </w:style>
  <w:style w:type="paragraph" w:customStyle="1" w:styleId="C81AF8725119449EA4A40631B89817D5">
    <w:name w:val="C81AF8725119449EA4A40631B89817D5"/>
    <w:rsid w:val="00F34433"/>
  </w:style>
  <w:style w:type="paragraph" w:customStyle="1" w:styleId="A3B617A882264D4FB996061495591EEB">
    <w:name w:val="A3B617A882264D4FB996061495591EEB"/>
    <w:rsid w:val="00F34433"/>
  </w:style>
  <w:style w:type="paragraph" w:customStyle="1" w:styleId="81A13C6991A1412BB6A24B807734F42A">
    <w:name w:val="81A13C6991A1412BB6A24B807734F42A"/>
    <w:rsid w:val="00F34433"/>
  </w:style>
  <w:style w:type="paragraph" w:customStyle="1" w:styleId="A99A504190B94B5A94CD0B79F179AB24">
    <w:name w:val="A99A504190B94B5A94CD0B79F179AB24"/>
    <w:rsid w:val="00F34433"/>
  </w:style>
  <w:style w:type="paragraph" w:customStyle="1" w:styleId="7EEFE997FDEF4FA8B2B5E693B11E3200">
    <w:name w:val="7EEFE997FDEF4FA8B2B5E693B11E3200"/>
    <w:rsid w:val="00F34433"/>
  </w:style>
  <w:style w:type="paragraph" w:customStyle="1" w:styleId="9DB8088262A5474E8D094B416F967957">
    <w:name w:val="9DB8088262A5474E8D094B416F967957"/>
    <w:rsid w:val="00F34433"/>
  </w:style>
  <w:style w:type="paragraph" w:customStyle="1" w:styleId="4C1D717D8EB94F34B48A40CFD2EDDA06">
    <w:name w:val="4C1D717D8EB94F34B48A40CFD2EDDA06"/>
    <w:rsid w:val="00F34433"/>
  </w:style>
  <w:style w:type="paragraph" w:customStyle="1" w:styleId="4326A724AC264A5FA63EB16DB7B00528">
    <w:name w:val="4326A724AC264A5FA63EB16DB7B00528"/>
    <w:rsid w:val="00F34433"/>
  </w:style>
  <w:style w:type="paragraph" w:customStyle="1" w:styleId="F1DC33D2062043C4BA16157EC85581B3">
    <w:name w:val="F1DC33D2062043C4BA16157EC85581B3"/>
    <w:rsid w:val="00F34433"/>
  </w:style>
  <w:style w:type="paragraph" w:customStyle="1" w:styleId="442DFD3A461A4D0DBF5DEF2A0395E881">
    <w:name w:val="442DFD3A461A4D0DBF5DEF2A0395E881"/>
    <w:rsid w:val="00F34433"/>
  </w:style>
  <w:style w:type="paragraph" w:customStyle="1" w:styleId="83367C4257A54B9596DCE15945A27D6E">
    <w:name w:val="83367C4257A54B9596DCE15945A27D6E"/>
    <w:rsid w:val="00F34433"/>
  </w:style>
  <w:style w:type="paragraph" w:customStyle="1" w:styleId="D1E00184186246BDB4F739D2502AAE76">
    <w:name w:val="D1E00184186246BDB4F739D2502AAE76"/>
    <w:rsid w:val="00F34433"/>
  </w:style>
  <w:style w:type="paragraph" w:customStyle="1" w:styleId="7D8CD07BCB1F4F7D834F31F6382C5023">
    <w:name w:val="7D8CD07BCB1F4F7D834F31F6382C5023"/>
    <w:rsid w:val="00F34433"/>
  </w:style>
  <w:style w:type="paragraph" w:customStyle="1" w:styleId="F24C1ADDEF0544AE87AEA0E3B080B041">
    <w:name w:val="F24C1ADDEF0544AE87AEA0E3B080B041"/>
    <w:rsid w:val="00F34433"/>
  </w:style>
  <w:style w:type="paragraph" w:customStyle="1" w:styleId="E6422C1DFA3A4B41A1AFBF4740BA29F9">
    <w:name w:val="E6422C1DFA3A4B41A1AFBF4740BA29F9"/>
    <w:rsid w:val="00F34433"/>
  </w:style>
  <w:style w:type="paragraph" w:customStyle="1" w:styleId="04E196D0A95C4A28BCDA4A8A5B784509">
    <w:name w:val="04E196D0A95C4A28BCDA4A8A5B784509"/>
    <w:rsid w:val="00F34433"/>
  </w:style>
  <w:style w:type="paragraph" w:customStyle="1" w:styleId="C37881ADA9DF448EB1676668BD0B97D2">
    <w:name w:val="C37881ADA9DF448EB1676668BD0B97D2"/>
    <w:rsid w:val="00F34433"/>
  </w:style>
  <w:style w:type="paragraph" w:customStyle="1" w:styleId="F0622D4EB61E4BFF817C82F45024A6C4">
    <w:name w:val="F0622D4EB61E4BFF817C82F45024A6C4"/>
    <w:rsid w:val="00F34433"/>
  </w:style>
  <w:style w:type="paragraph" w:customStyle="1" w:styleId="6B9E55F1FC994D6091551B9DDE61B682">
    <w:name w:val="6B9E55F1FC994D6091551B9DDE61B682"/>
    <w:rsid w:val="00F34433"/>
  </w:style>
  <w:style w:type="paragraph" w:customStyle="1" w:styleId="0B27A17C2696478FB5582C89C00CD548">
    <w:name w:val="0B27A17C2696478FB5582C89C00CD548"/>
    <w:rsid w:val="00F34433"/>
  </w:style>
  <w:style w:type="paragraph" w:customStyle="1" w:styleId="2A74DB6922824876BC36DF40377E56E8">
    <w:name w:val="2A74DB6922824876BC36DF40377E56E8"/>
    <w:rsid w:val="00F34433"/>
  </w:style>
  <w:style w:type="paragraph" w:customStyle="1" w:styleId="965131686DE944F9A3C049CBC39A29C4">
    <w:name w:val="965131686DE944F9A3C049CBC39A29C4"/>
    <w:rsid w:val="00F34433"/>
  </w:style>
  <w:style w:type="paragraph" w:customStyle="1" w:styleId="00C1789E6E37437D8088EB17DB8793BF">
    <w:name w:val="00C1789E6E37437D8088EB17DB8793BF"/>
    <w:rsid w:val="00F34433"/>
  </w:style>
  <w:style w:type="paragraph" w:customStyle="1" w:styleId="B11E08D6A9FC4334A0129A35314FB81C">
    <w:name w:val="B11E08D6A9FC4334A0129A35314FB81C"/>
    <w:rsid w:val="00F34433"/>
  </w:style>
  <w:style w:type="paragraph" w:customStyle="1" w:styleId="77A12E53E5DC4DE3A9E83FA45AC67D1D">
    <w:name w:val="77A12E53E5DC4DE3A9E83FA45AC67D1D"/>
    <w:rsid w:val="00F34433"/>
  </w:style>
  <w:style w:type="paragraph" w:customStyle="1" w:styleId="4A6C2A763F004345A98B10BD36ADD601">
    <w:name w:val="4A6C2A763F004345A98B10BD36ADD601"/>
    <w:rsid w:val="00F34433"/>
  </w:style>
  <w:style w:type="paragraph" w:customStyle="1" w:styleId="47AFBBD15B044B72A6D294B543A1C2A8">
    <w:name w:val="47AFBBD15B044B72A6D294B543A1C2A8"/>
    <w:rsid w:val="00F34433"/>
  </w:style>
  <w:style w:type="paragraph" w:customStyle="1" w:styleId="CA84456258E64367921893106B2EFE9B">
    <w:name w:val="CA84456258E64367921893106B2EFE9B"/>
    <w:rsid w:val="00F34433"/>
  </w:style>
  <w:style w:type="paragraph" w:customStyle="1" w:styleId="01F55B8639F5436EB30D0B1830D6A2DF">
    <w:name w:val="01F55B8639F5436EB30D0B1830D6A2DF"/>
    <w:rsid w:val="00F34433"/>
  </w:style>
  <w:style w:type="paragraph" w:customStyle="1" w:styleId="B1A676C780FE40F4AE91302766118ED5">
    <w:name w:val="B1A676C780FE40F4AE91302766118ED5"/>
    <w:rsid w:val="00F34433"/>
  </w:style>
  <w:style w:type="paragraph" w:customStyle="1" w:styleId="5C9BCD0EBDD54F76BFF0A32EF25B2DD5">
    <w:name w:val="5C9BCD0EBDD54F76BFF0A32EF25B2DD5"/>
    <w:rsid w:val="00F34433"/>
  </w:style>
  <w:style w:type="paragraph" w:customStyle="1" w:styleId="7F06D5369DC9412FBF4D4440EAC8F527">
    <w:name w:val="7F06D5369DC9412FBF4D4440EAC8F527"/>
    <w:rsid w:val="00F34433"/>
  </w:style>
  <w:style w:type="paragraph" w:customStyle="1" w:styleId="73D7686DA0DA4DBAAA3D07E35F055B0C">
    <w:name w:val="73D7686DA0DA4DBAAA3D07E35F055B0C"/>
    <w:rsid w:val="00F34433"/>
  </w:style>
  <w:style w:type="paragraph" w:customStyle="1" w:styleId="FCAD6A5B7F614CE094551CF976E13B28">
    <w:name w:val="FCAD6A5B7F614CE094551CF976E13B28"/>
    <w:rsid w:val="00F34433"/>
  </w:style>
  <w:style w:type="paragraph" w:customStyle="1" w:styleId="B5DA63975E5D4E2F91806AB4808F98EA">
    <w:name w:val="B5DA63975E5D4E2F91806AB4808F98EA"/>
    <w:rsid w:val="00F34433"/>
  </w:style>
  <w:style w:type="paragraph" w:customStyle="1" w:styleId="1389F69C57694C7981C5472274CBC941">
    <w:name w:val="1389F69C57694C7981C5472274CBC941"/>
    <w:rsid w:val="00F34433"/>
  </w:style>
  <w:style w:type="paragraph" w:customStyle="1" w:styleId="9C83FB99EA94424AA440C82DF8D287E2">
    <w:name w:val="9C83FB99EA94424AA440C82DF8D287E2"/>
    <w:rsid w:val="00F34433"/>
  </w:style>
  <w:style w:type="paragraph" w:customStyle="1" w:styleId="4C317309ABBC487CBBFB0CEB0D6BBC0E">
    <w:name w:val="4C317309ABBC487CBBFB0CEB0D6BBC0E"/>
    <w:rsid w:val="00F34433"/>
  </w:style>
  <w:style w:type="paragraph" w:customStyle="1" w:styleId="2B5F0FC98C484BFEA19953F6C72DB052">
    <w:name w:val="2B5F0FC98C484BFEA19953F6C72DB052"/>
    <w:rsid w:val="00F34433"/>
  </w:style>
  <w:style w:type="paragraph" w:customStyle="1" w:styleId="514E10BD2BD54C7F851256AF8669A8AF">
    <w:name w:val="514E10BD2BD54C7F851256AF8669A8AF"/>
    <w:rsid w:val="00F34433"/>
  </w:style>
  <w:style w:type="paragraph" w:customStyle="1" w:styleId="0FFFA65D98DB404CA4CB7E72F574D09D">
    <w:name w:val="0FFFA65D98DB404CA4CB7E72F574D09D"/>
    <w:rsid w:val="00F34433"/>
  </w:style>
  <w:style w:type="paragraph" w:customStyle="1" w:styleId="12287118F60C469687853D4E3046A8B4">
    <w:name w:val="12287118F60C469687853D4E3046A8B4"/>
    <w:rsid w:val="00F34433"/>
  </w:style>
  <w:style w:type="paragraph" w:customStyle="1" w:styleId="67D653851FBF4BFD84433F270088F907">
    <w:name w:val="67D653851FBF4BFD84433F270088F907"/>
    <w:rsid w:val="00F34433"/>
  </w:style>
  <w:style w:type="paragraph" w:customStyle="1" w:styleId="1F9B23C4ED144BAC8CBD9EDD8FC0A97C">
    <w:name w:val="1F9B23C4ED144BAC8CBD9EDD8FC0A97C"/>
    <w:rsid w:val="00F34433"/>
  </w:style>
  <w:style w:type="paragraph" w:customStyle="1" w:styleId="6E43C8CA204841B885162230619B3AE3">
    <w:name w:val="6E43C8CA204841B885162230619B3AE3"/>
    <w:rsid w:val="00F34433"/>
  </w:style>
  <w:style w:type="paragraph" w:customStyle="1" w:styleId="9A1B26715EE8477DB4F640EAD4FFBD83">
    <w:name w:val="9A1B26715EE8477DB4F640EAD4FFBD83"/>
    <w:rsid w:val="00F34433"/>
  </w:style>
  <w:style w:type="paragraph" w:customStyle="1" w:styleId="BE0ACD8C03904CA19253579E6313F205">
    <w:name w:val="BE0ACD8C03904CA19253579E6313F205"/>
    <w:rsid w:val="00F34433"/>
  </w:style>
  <w:style w:type="paragraph" w:customStyle="1" w:styleId="D3E43990525C4CD79FAD8DFBEF9A38A0">
    <w:name w:val="D3E43990525C4CD79FAD8DFBEF9A38A0"/>
    <w:rsid w:val="00F34433"/>
  </w:style>
  <w:style w:type="paragraph" w:customStyle="1" w:styleId="75BEB20BC4EB4EB998D7876A586A38BB">
    <w:name w:val="75BEB20BC4EB4EB998D7876A586A38BB"/>
    <w:rsid w:val="00F34433"/>
  </w:style>
  <w:style w:type="paragraph" w:customStyle="1" w:styleId="B9B52EC4F02C47EDABAA4FA1FC161FB2">
    <w:name w:val="B9B52EC4F02C47EDABAA4FA1FC161FB2"/>
    <w:rsid w:val="00F34433"/>
  </w:style>
  <w:style w:type="paragraph" w:customStyle="1" w:styleId="E6B8BB9B85E44462A9BEBAE0E0E1C4D5">
    <w:name w:val="E6B8BB9B85E44462A9BEBAE0E0E1C4D5"/>
    <w:rsid w:val="00F34433"/>
  </w:style>
  <w:style w:type="paragraph" w:customStyle="1" w:styleId="2D3CA93A60DE42918D34F7496113F79B">
    <w:name w:val="2D3CA93A60DE42918D34F7496113F79B"/>
    <w:rsid w:val="00F34433"/>
  </w:style>
  <w:style w:type="paragraph" w:customStyle="1" w:styleId="DC323C79A49F42548B97C072AB05F4E5">
    <w:name w:val="DC323C79A49F42548B97C072AB05F4E5"/>
    <w:rsid w:val="00F34433"/>
  </w:style>
  <w:style w:type="paragraph" w:customStyle="1" w:styleId="ED55340A069541049AF90AB7DAB275FE">
    <w:name w:val="ED55340A069541049AF90AB7DAB275FE"/>
    <w:rsid w:val="00F34433"/>
  </w:style>
  <w:style w:type="paragraph" w:customStyle="1" w:styleId="E710BE7B21294E71B6DB1180C7D38EDC">
    <w:name w:val="E710BE7B21294E71B6DB1180C7D38EDC"/>
    <w:rsid w:val="00F34433"/>
  </w:style>
  <w:style w:type="paragraph" w:customStyle="1" w:styleId="3244819D36D14C679788DDE67B87CFD8">
    <w:name w:val="3244819D36D14C679788DDE67B87CFD8"/>
    <w:rsid w:val="00F34433"/>
  </w:style>
  <w:style w:type="paragraph" w:customStyle="1" w:styleId="5C6703D91D924EDE9865899CDA30DDD6">
    <w:name w:val="5C6703D91D924EDE9865899CDA30DDD6"/>
    <w:rsid w:val="00F34433"/>
  </w:style>
  <w:style w:type="paragraph" w:customStyle="1" w:styleId="1058A4FDCF4A42DFA767571A3BBE5861">
    <w:name w:val="1058A4FDCF4A42DFA767571A3BBE5861"/>
    <w:rsid w:val="00F34433"/>
  </w:style>
  <w:style w:type="paragraph" w:customStyle="1" w:styleId="8CCDC2C2DE884B0F9FAE43D321308E39">
    <w:name w:val="8CCDC2C2DE884B0F9FAE43D321308E39"/>
    <w:rsid w:val="00F34433"/>
  </w:style>
  <w:style w:type="paragraph" w:customStyle="1" w:styleId="C441216EDF27415B9DB7B23E68F91C96">
    <w:name w:val="C441216EDF27415B9DB7B23E68F91C96"/>
    <w:rsid w:val="00F34433"/>
  </w:style>
  <w:style w:type="paragraph" w:customStyle="1" w:styleId="E5E3A3AA21FA42B8BC898EC91A794A27">
    <w:name w:val="E5E3A3AA21FA42B8BC898EC91A794A27"/>
    <w:rsid w:val="00F34433"/>
  </w:style>
  <w:style w:type="paragraph" w:customStyle="1" w:styleId="E242DAECF6F2412D825EFA1F8B4A6F27">
    <w:name w:val="E242DAECF6F2412D825EFA1F8B4A6F27"/>
    <w:rsid w:val="00F34433"/>
  </w:style>
  <w:style w:type="paragraph" w:customStyle="1" w:styleId="E547AFAAA9804C4D8440BF58DF55CD1C">
    <w:name w:val="E547AFAAA9804C4D8440BF58DF55CD1C"/>
    <w:rsid w:val="00F34433"/>
  </w:style>
  <w:style w:type="paragraph" w:customStyle="1" w:styleId="8102C0027C3349728EEE4B642E8394BF">
    <w:name w:val="8102C0027C3349728EEE4B642E8394BF"/>
    <w:rsid w:val="00F34433"/>
  </w:style>
  <w:style w:type="paragraph" w:customStyle="1" w:styleId="9F5421602B924F72A2AAB23C08E9B6CF">
    <w:name w:val="9F5421602B924F72A2AAB23C08E9B6CF"/>
    <w:rsid w:val="00F34433"/>
  </w:style>
  <w:style w:type="paragraph" w:customStyle="1" w:styleId="5D74110E912B4EBB870A2FE9AF5120ED">
    <w:name w:val="5D74110E912B4EBB870A2FE9AF5120ED"/>
    <w:rsid w:val="00F34433"/>
  </w:style>
  <w:style w:type="paragraph" w:customStyle="1" w:styleId="CBB9208E434B48DD9FD6EBB3738794EC">
    <w:name w:val="CBB9208E434B48DD9FD6EBB3738794EC"/>
    <w:rsid w:val="00F34433"/>
  </w:style>
  <w:style w:type="paragraph" w:customStyle="1" w:styleId="744C8E1A699C4A4385A6B83E1C3081E1">
    <w:name w:val="744C8E1A699C4A4385A6B83E1C3081E1"/>
    <w:rsid w:val="00F34433"/>
  </w:style>
  <w:style w:type="paragraph" w:customStyle="1" w:styleId="7B3B92F3D90D4CB89209C8ACD497797B">
    <w:name w:val="7B3B92F3D90D4CB89209C8ACD497797B"/>
    <w:rsid w:val="00F34433"/>
  </w:style>
  <w:style w:type="paragraph" w:customStyle="1" w:styleId="64F63BFD7BE140EBBBC4049661406FE2">
    <w:name w:val="64F63BFD7BE140EBBBC4049661406FE2"/>
    <w:rsid w:val="00F34433"/>
  </w:style>
  <w:style w:type="paragraph" w:customStyle="1" w:styleId="32FF0E6B77CE482D8AA3D42719627C60">
    <w:name w:val="32FF0E6B77CE482D8AA3D42719627C60"/>
    <w:rsid w:val="00F34433"/>
  </w:style>
  <w:style w:type="paragraph" w:customStyle="1" w:styleId="AF8D9D1FE1FE444C876A6E6301F9294A">
    <w:name w:val="AF8D9D1FE1FE444C876A6E6301F9294A"/>
    <w:rsid w:val="00F34433"/>
  </w:style>
  <w:style w:type="paragraph" w:customStyle="1" w:styleId="41D49A5A220840F0BF4D6006AB98DBD6">
    <w:name w:val="41D49A5A220840F0BF4D6006AB98DBD6"/>
    <w:rsid w:val="00F34433"/>
  </w:style>
  <w:style w:type="paragraph" w:customStyle="1" w:styleId="E90EDD0EC9C74AD0A63243FB8545E7B3">
    <w:name w:val="E90EDD0EC9C74AD0A63243FB8545E7B3"/>
    <w:rsid w:val="00F34433"/>
  </w:style>
  <w:style w:type="paragraph" w:customStyle="1" w:styleId="B29F4DE6B9514B8AADE78040C5FEF603">
    <w:name w:val="B29F4DE6B9514B8AADE78040C5FEF603"/>
    <w:rsid w:val="00F34433"/>
  </w:style>
  <w:style w:type="paragraph" w:customStyle="1" w:styleId="E9C63E7E82B44409B2AD5D9FB5CA9FDA">
    <w:name w:val="E9C63E7E82B44409B2AD5D9FB5CA9FDA"/>
    <w:rsid w:val="00F34433"/>
  </w:style>
  <w:style w:type="paragraph" w:customStyle="1" w:styleId="6FDC1517C8D44BB7A02483513E2E7042">
    <w:name w:val="6FDC1517C8D44BB7A02483513E2E7042"/>
    <w:rsid w:val="00F34433"/>
  </w:style>
  <w:style w:type="paragraph" w:customStyle="1" w:styleId="8945C61B0453400293157CFF09174E46">
    <w:name w:val="8945C61B0453400293157CFF09174E46"/>
    <w:rsid w:val="00F34433"/>
  </w:style>
  <w:style w:type="paragraph" w:customStyle="1" w:styleId="B3AF2D08222641398EE1319A9CA84FF0">
    <w:name w:val="B3AF2D08222641398EE1319A9CA84FF0"/>
    <w:rsid w:val="00F34433"/>
  </w:style>
  <w:style w:type="paragraph" w:customStyle="1" w:styleId="6C1869826CF44FEAAE9F149766B62861">
    <w:name w:val="6C1869826CF44FEAAE9F149766B62861"/>
    <w:rsid w:val="00F34433"/>
  </w:style>
  <w:style w:type="paragraph" w:customStyle="1" w:styleId="22081989392446828CDB78F9E40CAAD8">
    <w:name w:val="22081989392446828CDB78F9E40CAAD8"/>
    <w:rsid w:val="00F34433"/>
  </w:style>
  <w:style w:type="paragraph" w:customStyle="1" w:styleId="829CAA70724C4FB18E9E0650F0E4050A">
    <w:name w:val="829CAA70724C4FB18E9E0650F0E4050A"/>
    <w:rsid w:val="00F34433"/>
  </w:style>
  <w:style w:type="paragraph" w:customStyle="1" w:styleId="882C813CEF63468E85928718FB493464">
    <w:name w:val="882C813CEF63468E85928718FB493464"/>
    <w:rsid w:val="00F34433"/>
  </w:style>
  <w:style w:type="paragraph" w:customStyle="1" w:styleId="6F6942D200FC4792A67D44E43368EFE3">
    <w:name w:val="6F6942D200FC4792A67D44E43368EFE3"/>
    <w:rsid w:val="00F34433"/>
  </w:style>
  <w:style w:type="paragraph" w:customStyle="1" w:styleId="24ED3CA4A690424D9DB5B3F92B0D72B8">
    <w:name w:val="24ED3CA4A690424D9DB5B3F92B0D72B8"/>
    <w:rsid w:val="00F34433"/>
  </w:style>
  <w:style w:type="paragraph" w:customStyle="1" w:styleId="8E121111B48948DDA4E8913762632CC2">
    <w:name w:val="8E121111B48948DDA4E8913762632CC2"/>
    <w:rsid w:val="00F34433"/>
  </w:style>
  <w:style w:type="paragraph" w:customStyle="1" w:styleId="923D994806A44A888661CD5E390E812C">
    <w:name w:val="923D994806A44A888661CD5E390E812C"/>
    <w:rsid w:val="00F34433"/>
  </w:style>
  <w:style w:type="paragraph" w:customStyle="1" w:styleId="D368FAFC4E1C471090E0CF1DB93B739C">
    <w:name w:val="D368FAFC4E1C471090E0CF1DB93B739C"/>
    <w:rsid w:val="00F34433"/>
  </w:style>
  <w:style w:type="paragraph" w:customStyle="1" w:styleId="00C6F13094BF47A9A4C6A0727BF95BB1">
    <w:name w:val="00C6F13094BF47A9A4C6A0727BF95BB1"/>
    <w:rsid w:val="00F34433"/>
  </w:style>
  <w:style w:type="paragraph" w:customStyle="1" w:styleId="76D786C3416E4110A160D6F2506A6236">
    <w:name w:val="76D786C3416E4110A160D6F2506A6236"/>
    <w:rsid w:val="00F34433"/>
  </w:style>
  <w:style w:type="paragraph" w:customStyle="1" w:styleId="024FF0F8A748459AAA42FDA190EBB644">
    <w:name w:val="024FF0F8A748459AAA42FDA190EBB644"/>
    <w:rsid w:val="00F34433"/>
  </w:style>
  <w:style w:type="paragraph" w:customStyle="1" w:styleId="A6404FF06E8C4DCB977C29647B8CC557">
    <w:name w:val="A6404FF06E8C4DCB977C29647B8CC557"/>
    <w:rsid w:val="00F34433"/>
  </w:style>
  <w:style w:type="paragraph" w:customStyle="1" w:styleId="95FC6744A3BD47519CD15BDB45D22497">
    <w:name w:val="95FC6744A3BD47519CD15BDB45D22497"/>
    <w:rsid w:val="00F34433"/>
  </w:style>
  <w:style w:type="paragraph" w:customStyle="1" w:styleId="52F7FB98DAEA405EA112055389A0FA6C">
    <w:name w:val="52F7FB98DAEA405EA112055389A0FA6C"/>
    <w:rsid w:val="00F34433"/>
  </w:style>
  <w:style w:type="paragraph" w:customStyle="1" w:styleId="18F35DB4F7474F76998F5DA3DC88D748">
    <w:name w:val="18F35DB4F7474F76998F5DA3DC88D748"/>
    <w:rsid w:val="00F34433"/>
  </w:style>
  <w:style w:type="paragraph" w:customStyle="1" w:styleId="65BCFAF4DC9649D2A0CC841369DBE656">
    <w:name w:val="65BCFAF4DC9649D2A0CC841369DBE656"/>
    <w:rsid w:val="00F34433"/>
  </w:style>
  <w:style w:type="paragraph" w:customStyle="1" w:styleId="7E30783787344C0089EDA305C80F17BD">
    <w:name w:val="7E30783787344C0089EDA305C80F17BD"/>
    <w:rsid w:val="00F34433"/>
  </w:style>
  <w:style w:type="paragraph" w:customStyle="1" w:styleId="22B050CF3DE84030B4DEE75B2112065B">
    <w:name w:val="22B050CF3DE84030B4DEE75B2112065B"/>
    <w:rsid w:val="00F34433"/>
  </w:style>
  <w:style w:type="paragraph" w:customStyle="1" w:styleId="D9866A6A867F4BB3BC439241632C2B0D">
    <w:name w:val="D9866A6A867F4BB3BC439241632C2B0D"/>
    <w:rsid w:val="00F34433"/>
  </w:style>
  <w:style w:type="paragraph" w:customStyle="1" w:styleId="7E0E40E76DB54C6BA39386AF5DCC0B90">
    <w:name w:val="7E0E40E76DB54C6BA39386AF5DCC0B90"/>
    <w:rsid w:val="00F34433"/>
  </w:style>
  <w:style w:type="paragraph" w:customStyle="1" w:styleId="14E164483C3440F3909B7EBD90B1CA47">
    <w:name w:val="14E164483C3440F3909B7EBD90B1CA47"/>
    <w:rsid w:val="00F34433"/>
  </w:style>
  <w:style w:type="paragraph" w:customStyle="1" w:styleId="C5B1E8A4BFA747B49BE27346D030B9C2">
    <w:name w:val="C5B1E8A4BFA747B49BE27346D030B9C2"/>
    <w:rsid w:val="00F34433"/>
  </w:style>
  <w:style w:type="paragraph" w:customStyle="1" w:styleId="8D6383DD3ECF47E9BF9DE0BB5536C07B">
    <w:name w:val="8D6383DD3ECF47E9BF9DE0BB5536C07B"/>
    <w:rsid w:val="00F34433"/>
  </w:style>
  <w:style w:type="paragraph" w:customStyle="1" w:styleId="EA030EEA624A4CB89F97A9DC7A700CB0">
    <w:name w:val="EA030EEA624A4CB89F97A9DC7A700CB0"/>
    <w:rsid w:val="00F34433"/>
  </w:style>
  <w:style w:type="paragraph" w:customStyle="1" w:styleId="0A20535113A24E88877E8AFBE5303DAE">
    <w:name w:val="0A20535113A24E88877E8AFBE5303DAE"/>
    <w:rsid w:val="00F34433"/>
  </w:style>
  <w:style w:type="paragraph" w:customStyle="1" w:styleId="FC3F9FABF67944EC9D11E7C150BDB25F">
    <w:name w:val="FC3F9FABF67944EC9D11E7C150BDB25F"/>
    <w:rsid w:val="00F34433"/>
  </w:style>
  <w:style w:type="paragraph" w:customStyle="1" w:styleId="9DA0D9E8AC3E4A9BB90A5CEA550F8CE0">
    <w:name w:val="9DA0D9E8AC3E4A9BB90A5CEA550F8CE0"/>
    <w:rsid w:val="00F34433"/>
  </w:style>
  <w:style w:type="paragraph" w:customStyle="1" w:styleId="9138782340024BEFA2C9BB8499CF1ADA">
    <w:name w:val="9138782340024BEFA2C9BB8499CF1ADA"/>
    <w:rsid w:val="00F34433"/>
  </w:style>
  <w:style w:type="paragraph" w:customStyle="1" w:styleId="2D9FDD1BFCAF476893F45CC188BA593E">
    <w:name w:val="2D9FDD1BFCAF476893F45CC188BA593E"/>
    <w:rsid w:val="00F34433"/>
  </w:style>
  <w:style w:type="paragraph" w:customStyle="1" w:styleId="5F04D8BC2D2B4807A9ED904C0C9BB272">
    <w:name w:val="5F04D8BC2D2B4807A9ED904C0C9BB272"/>
    <w:rsid w:val="00F34433"/>
  </w:style>
  <w:style w:type="paragraph" w:customStyle="1" w:styleId="3CDD201F8CAC4F2EBC34520E813C43DC">
    <w:name w:val="3CDD201F8CAC4F2EBC34520E813C43DC"/>
    <w:rsid w:val="00F34433"/>
  </w:style>
  <w:style w:type="paragraph" w:customStyle="1" w:styleId="9235284529354C158C2A5A8EBD6D0473">
    <w:name w:val="9235284529354C158C2A5A8EBD6D0473"/>
    <w:rsid w:val="00F34433"/>
  </w:style>
  <w:style w:type="paragraph" w:customStyle="1" w:styleId="63CED8E0F1D64248A64BD9E24C9ADBA7">
    <w:name w:val="63CED8E0F1D64248A64BD9E24C9ADBA7"/>
    <w:rsid w:val="00F34433"/>
  </w:style>
  <w:style w:type="paragraph" w:customStyle="1" w:styleId="092C1DDE94E5465587C49B2D28BA399B">
    <w:name w:val="092C1DDE94E5465587C49B2D28BA399B"/>
    <w:rsid w:val="00F34433"/>
  </w:style>
  <w:style w:type="paragraph" w:customStyle="1" w:styleId="1992353CEDC244B7A360953AD275C572">
    <w:name w:val="1992353CEDC244B7A360953AD275C572"/>
    <w:rsid w:val="00F34433"/>
  </w:style>
  <w:style w:type="paragraph" w:customStyle="1" w:styleId="C6F6FC09BC1144A6AAC84325A277DD4A">
    <w:name w:val="C6F6FC09BC1144A6AAC84325A277DD4A"/>
    <w:rsid w:val="00F34433"/>
  </w:style>
  <w:style w:type="paragraph" w:customStyle="1" w:styleId="DEDBB51C72D247CCAD229D732471BEF3">
    <w:name w:val="DEDBB51C72D247CCAD229D732471BEF3"/>
    <w:rsid w:val="00F34433"/>
  </w:style>
  <w:style w:type="paragraph" w:customStyle="1" w:styleId="30B160D428C2402BAE9B099D12463C3B">
    <w:name w:val="30B160D428C2402BAE9B099D12463C3B"/>
    <w:rsid w:val="00F34433"/>
  </w:style>
  <w:style w:type="paragraph" w:customStyle="1" w:styleId="EE64F4752CAE430D86EB52008724BD66">
    <w:name w:val="EE64F4752CAE430D86EB52008724BD66"/>
    <w:rsid w:val="00F34433"/>
  </w:style>
  <w:style w:type="paragraph" w:customStyle="1" w:styleId="78F4A42B9580447EB0AF13677A4D1C89">
    <w:name w:val="78F4A42B9580447EB0AF13677A4D1C89"/>
    <w:rsid w:val="00F34433"/>
  </w:style>
  <w:style w:type="paragraph" w:customStyle="1" w:styleId="232E89678CDC40C195A93AD71440792C">
    <w:name w:val="232E89678CDC40C195A93AD71440792C"/>
    <w:rsid w:val="00F34433"/>
  </w:style>
  <w:style w:type="paragraph" w:customStyle="1" w:styleId="4B3AF02D63FD469B8A248C445D1DEDB8">
    <w:name w:val="4B3AF02D63FD469B8A248C445D1DEDB8"/>
    <w:rsid w:val="00F34433"/>
  </w:style>
  <w:style w:type="paragraph" w:customStyle="1" w:styleId="19CFB078F5B94CDB8C1555C1AE738128">
    <w:name w:val="19CFB078F5B94CDB8C1555C1AE738128"/>
    <w:rsid w:val="00F34433"/>
  </w:style>
  <w:style w:type="paragraph" w:customStyle="1" w:styleId="161B5C2DC5714384AE3CB48CB8FCA821">
    <w:name w:val="161B5C2DC5714384AE3CB48CB8FCA821"/>
    <w:rsid w:val="00F34433"/>
  </w:style>
  <w:style w:type="paragraph" w:customStyle="1" w:styleId="AAA663A8F6674D6B834B11B5EE53EB7D">
    <w:name w:val="AAA663A8F6674D6B834B11B5EE53EB7D"/>
    <w:rsid w:val="00F34433"/>
  </w:style>
  <w:style w:type="paragraph" w:customStyle="1" w:styleId="BCE3F9A4D01448A6A49FFD682D69ABA9">
    <w:name w:val="BCE3F9A4D01448A6A49FFD682D69ABA9"/>
    <w:rsid w:val="00F34433"/>
  </w:style>
  <w:style w:type="paragraph" w:customStyle="1" w:styleId="2FCB9B658929430EBF5255E0EC044582">
    <w:name w:val="2FCB9B658929430EBF5255E0EC044582"/>
    <w:rsid w:val="00F34433"/>
  </w:style>
  <w:style w:type="paragraph" w:customStyle="1" w:styleId="DE303A44D5C74DDCBD65222F725BB388">
    <w:name w:val="DE303A44D5C74DDCBD65222F725BB388"/>
    <w:rsid w:val="00F34433"/>
  </w:style>
  <w:style w:type="paragraph" w:customStyle="1" w:styleId="2FF51015B2C84C52AF330AD0CC3E564F">
    <w:name w:val="2FF51015B2C84C52AF330AD0CC3E564F"/>
    <w:rsid w:val="00F34433"/>
  </w:style>
  <w:style w:type="paragraph" w:customStyle="1" w:styleId="D30D303CBA154FD9A0EEEDA3290783B8">
    <w:name w:val="D30D303CBA154FD9A0EEEDA3290783B8"/>
    <w:rsid w:val="00F34433"/>
  </w:style>
  <w:style w:type="paragraph" w:customStyle="1" w:styleId="33E213BEAB48412FB8A7A466680CC20F">
    <w:name w:val="33E213BEAB48412FB8A7A466680CC20F"/>
    <w:rsid w:val="00F34433"/>
  </w:style>
  <w:style w:type="paragraph" w:customStyle="1" w:styleId="34851EEDF9EA47B7A3E690E332C778FD">
    <w:name w:val="34851EEDF9EA47B7A3E690E332C778FD"/>
    <w:rsid w:val="00F34433"/>
  </w:style>
  <w:style w:type="paragraph" w:customStyle="1" w:styleId="38F9E8438D3441A784D5B9E0E044BBEC">
    <w:name w:val="38F9E8438D3441A784D5B9E0E044BBEC"/>
    <w:rsid w:val="00F34433"/>
  </w:style>
  <w:style w:type="paragraph" w:customStyle="1" w:styleId="1C81DE604B1C428B87E492F899A4EDDC">
    <w:name w:val="1C81DE604B1C428B87E492F899A4EDDC"/>
    <w:rsid w:val="00F34433"/>
  </w:style>
  <w:style w:type="paragraph" w:customStyle="1" w:styleId="C74D4143908A4CC893C792206775074C">
    <w:name w:val="C74D4143908A4CC893C792206775074C"/>
    <w:rsid w:val="00F34433"/>
  </w:style>
  <w:style w:type="paragraph" w:customStyle="1" w:styleId="F710F7B3284247228B238F526B745845">
    <w:name w:val="F710F7B3284247228B238F526B745845"/>
    <w:rsid w:val="00F34433"/>
  </w:style>
  <w:style w:type="paragraph" w:customStyle="1" w:styleId="E6AF46A50FB9490AA1DFA7F7CB3C9B6D">
    <w:name w:val="E6AF46A50FB9490AA1DFA7F7CB3C9B6D"/>
    <w:rsid w:val="00F34433"/>
  </w:style>
  <w:style w:type="paragraph" w:customStyle="1" w:styleId="C6D0E4D2D77A49B19A8E7E7BEEE58ACE">
    <w:name w:val="C6D0E4D2D77A49B19A8E7E7BEEE58ACE"/>
    <w:rsid w:val="00F34433"/>
  </w:style>
  <w:style w:type="paragraph" w:customStyle="1" w:styleId="3B4494E76D6441AC84D84EC6047B13DA">
    <w:name w:val="3B4494E76D6441AC84D84EC6047B13DA"/>
    <w:rsid w:val="00F34433"/>
  </w:style>
  <w:style w:type="paragraph" w:customStyle="1" w:styleId="BF53824308F148D9AD7EC9175FAE4485">
    <w:name w:val="BF53824308F148D9AD7EC9175FAE4485"/>
    <w:rsid w:val="00F34433"/>
  </w:style>
  <w:style w:type="paragraph" w:customStyle="1" w:styleId="65F60EBEE852465D831D691E7882F6B7">
    <w:name w:val="65F60EBEE852465D831D691E7882F6B7"/>
    <w:rsid w:val="00F34433"/>
  </w:style>
  <w:style w:type="paragraph" w:customStyle="1" w:styleId="257C1AF171FF4BAF98AC47D446E9764A">
    <w:name w:val="257C1AF171FF4BAF98AC47D446E9764A"/>
    <w:rsid w:val="00F34433"/>
  </w:style>
  <w:style w:type="paragraph" w:customStyle="1" w:styleId="BC1D71DF180A44FF8BDB3A57933A5272">
    <w:name w:val="BC1D71DF180A44FF8BDB3A57933A5272"/>
    <w:rsid w:val="00F34433"/>
  </w:style>
  <w:style w:type="paragraph" w:customStyle="1" w:styleId="A971E1A611B5458C89BB5FA4E7644F46">
    <w:name w:val="A971E1A611B5458C89BB5FA4E7644F46"/>
    <w:rsid w:val="00F34433"/>
  </w:style>
  <w:style w:type="paragraph" w:customStyle="1" w:styleId="2A2A6BFAD4B6488DADDB12E7F00B4EB0">
    <w:name w:val="2A2A6BFAD4B6488DADDB12E7F00B4EB0"/>
    <w:rsid w:val="00F34433"/>
  </w:style>
  <w:style w:type="paragraph" w:customStyle="1" w:styleId="4F4109F1966A44A081539415ECE2F843">
    <w:name w:val="4F4109F1966A44A081539415ECE2F843"/>
    <w:rsid w:val="00F34433"/>
  </w:style>
  <w:style w:type="paragraph" w:customStyle="1" w:styleId="DAAFF890A5BC495084B99A4302C929B0">
    <w:name w:val="DAAFF890A5BC495084B99A4302C929B0"/>
    <w:rsid w:val="00F34433"/>
  </w:style>
  <w:style w:type="paragraph" w:customStyle="1" w:styleId="54A6AA3A4B2E4D8ABC753A2ED8D54F7E">
    <w:name w:val="54A6AA3A4B2E4D8ABC753A2ED8D54F7E"/>
    <w:rsid w:val="00F34433"/>
  </w:style>
  <w:style w:type="paragraph" w:customStyle="1" w:styleId="4902C9E0F08F4F248005C0CC335437AC">
    <w:name w:val="4902C9E0F08F4F248005C0CC335437AC"/>
    <w:rsid w:val="00F34433"/>
  </w:style>
  <w:style w:type="paragraph" w:customStyle="1" w:styleId="D9E751A4FC924D9C9172268FC25DE3C1">
    <w:name w:val="D9E751A4FC924D9C9172268FC25DE3C1"/>
    <w:rsid w:val="00F34433"/>
  </w:style>
  <w:style w:type="paragraph" w:customStyle="1" w:styleId="2ED1B8C926BD4B2F9998575F6E51910C">
    <w:name w:val="2ED1B8C926BD4B2F9998575F6E51910C"/>
    <w:rsid w:val="00F34433"/>
  </w:style>
  <w:style w:type="paragraph" w:customStyle="1" w:styleId="B90B60E600B74F888A082CC664CC6D80">
    <w:name w:val="B90B60E600B74F888A082CC664CC6D80"/>
    <w:rsid w:val="00F34433"/>
  </w:style>
  <w:style w:type="paragraph" w:customStyle="1" w:styleId="C0AFFBD8C3DC493DB8F0E8681B7C7874">
    <w:name w:val="C0AFFBD8C3DC493DB8F0E8681B7C7874"/>
    <w:rsid w:val="00F34433"/>
  </w:style>
  <w:style w:type="paragraph" w:customStyle="1" w:styleId="FCE019E13D474CB0A2C5A4FDF16773EC">
    <w:name w:val="FCE019E13D474CB0A2C5A4FDF16773EC"/>
    <w:rsid w:val="00F34433"/>
  </w:style>
  <w:style w:type="paragraph" w:customStyle="1" w:styleId="A282DCE141EF4414B26CDA2D0CEF55F7">
    <w:name w:val="A282DCE141EF4414B26CDA2D0CEF55F7"/>
    <w:rsid w:val="00F34433"/>
  </w:style>
  <w:style w:type="paragraph" w:customStyle="1" w:styleId="F384E90A2F3C495EAAFF67F1A9214853">
    <w:name w:val="F384E90A2F3C495EAAFF67F1A9214853"/>
    <w:rsid w:val="00F34433"/>
  </w:style>
  <w:style w:type="paragraph" w:customStyle="1" w:styleId="BED66228B4C14318845DF4129E863012">
    <w:name w:val="BED66228B4C14318845DF4129E863012"/>
    <w:rsid w:val="00F34433"/>
  </w:style>
  <w:style w:type="paragraph" w:customStyle="1" w:styleId="1C8CAAFA0C6F494EA6D342E90670C996">
    <w:name w:val="1C8CAAFA0C6F494EA6D342E90670C996"/>
    <w:rsid w:val="00F34433"/>
  </w:style>
  <w:style w:type="paragraph" w:customStyle="1" w:styleId="D4F53131819A465D988938AECF8A77A7">
    <w:name w:val="D4F53131819A465D988938AECF8A77A7"/>
    <w:rsid w:val="00F34433"/>
  </w:style>
  <w:style w:type="paragraph" w:customStyle="1" w:styleId="BCA7C51271B9449F99E0AC9B776E5715">
    <w:name w:val="BCA7C51271B9449F99E0AC9B776E5715"/>
    <w:rsid w:val="00F34433"/>
  </w:style>
  <w:style w:type="paragraph" w:customStyle="1" w:styleId="E3EAE11FB05E4D6795A2406E551362AC">
    <w:name w:val="E3EAE11FB05E4D6795A2406E551362AC"/>
    <w:rsid w:val="00F34433"/>
  </w:style>
  <w:style w:type="paragraph" w:customStyle="1" w:styleId="5986ED6E53674193A43DA440EA92DE8D">
    <w:name w:val="5986ED6E53674193A43DA440EA92DE8D"/>
    <w:rsid w:val="00F34433"/>
  </w:style>
  <w:style w:type="paragraph" w:customStyle="1" w:styleId="DD109E671CA247529A438957A2FA6398">
    <w:name w:val="DD109E671CA247529A438957A2FA6398"/>
    <w:rsid w:val="00F34433"/>
  </w:style>
  <w:style w:type="paragraph" w:customStyle="1" w:styleId="0E57A9DA4DD9443FB94117FAD73FC301">
    <w:name w:val="0E57A9DA4DD9443FB94117FAD73FC301"/>
    <w:rsid w:val="00F34433"/>
  </w:style>
  <w:style w:type="paragraph" w:customStyle="1" w:styleId="99067D48B93A44ECBBE7EB1916114E82">
    <w:name w:val="99067D48B93A44ECBBE7EB1916114E82"/>
    <w:rsid w:val="00F34433"/>
  </w:style>
  <w:style w:type="paragraph" w:customStyle="1" w:styleId="B6E0477BFC094E19A15A634C7C899DC4">
    <w:name w:val="B6E0477BFC094E19A15A634C7C899DC4"/>
    <w:rsid w:val="00F34433"/>
  </w:style>
  <w:style w:type="paragraph" w:customStyle="1" w:styleId="FF17FFD670414D428910F40E8AE23C07">
    <w:name w:val="FF17FFD670414D428910F40E8AE23C07"/>
    <w:rsid w:val="00F34433"/>
  </w:style>
  <w:style w:type="paragraph" w:customStyle="1" w:styleId="01A4EF48D8C4427B8EDC247FB709D70F">
    <w:name w:val="01A4EF48D8C4427B8EDC247FB709D70F"/>
    <w:rsid w:val="00F34433"/>
  </w:style>
  <w:style w:type="paragraph" w:customStyle="1" w:styleId="0144E050239B4459A766D8D42E2827AD">
    <w:name w:val="0144E050239B4459A766D8D42E2827AD"/>
    <w:rsid w:val="00F34433"/>
  </w:style>
  <w:style w:type="paragraph" w:customStyle="1" w:styleId="8B237D10C73042EABE232E19EAC5DEAD">
    <w:name w:val="8B237D10C73042EABE232E19EAC5DEAD"/>
    <w:rsid w:val="00F34433"/>
  </w:style>
  <w:style w:type="paragraph" w:customStyle="1" w:styleId="797EE7D8868E4A25B5CDCC728522E5D1">
    <w:name w:val="797EE7D8868E4A25B5CDCC728522E5D1"/>
    <w:rsid w:val="00F34433"/>
  </w:style>
  <w:style w:type="paragraph" w:customStyle="1" w:styleId="C4C0037441FA4A51B5F0BD3A5A933FCB">
    <w:name w:val="C4C0037441FA4A51B5F0BD3A5A933FCB"/>
    <w:rsid w:val="00F34433"/>
  </w:style>
  <w:style w:type="paragraph" w:customStyle="1" w:styleId="5CD03F1B074146DC9BD5F1A16B780140">
    <w:name w:val="5CD03F1B074146DC9BD5F1A16B780140"/>
    <w:rsid w:val="00F34433"/>
  </w:style>
  <w:style w:type="paragraph" w:customStyle="1" w:styleId="C1BCAB00D9914AD4812A80459CF0FD65">
    <w:name w:val="C1BCAB00D9914AD4812A80459CF0FD65"/>
    <w:rsid w:val="00F34433"/>
  </w:style>
  <w:style w:type="paragraph" w:customStyle="1" w:styleId="1CB0B6F9ECD345E5B90BFE557AFEA6E8">
    <w:name w:val="1CB0B6F9ECD345E5B90BFE557AFEA6E8"/>
    <w:rsid w:val="00F34433"/>
  </w:style>
  <w:style w:type="paragraph" w:customStyle="1" w:styleId="411D3C73E1F84033B3C93090853D1701">
    <w:name w:val="411D3C73E1F84033B3C93090853D1701"/>
    <w:rsid w:val="00F34433"/>
  </w:style>
  <w:style w:type="paragraph" w:customStyle="1" w:styleId="90D7BEFAD59A404A90727C67951F6A59">
    <w:name w:val="90D7BEFAD59A404A90727C67951F6A59"/>
    <w:rsid w:val="00F34433"/>
  </w:style>
  <w:style w:type="paragraph" w:customStyle="1" w:styleId="DF4AA991BD6C4FDF91B92D89D448288B">
    <w:name w:val="DF4AA991BD6C4FDF91B92D89D448288B"/>
    <w:rsid w:val="00F34433"/>
  </w:style>
  <w:style w:type="paragraph" w:customStyle="1" w:styleId="2723650F38924F758E0AB96A0A3EF287">
    <w:name w:val="2723650F38924F758E0AB96A0A3EF287"/>
    <w:rsid w:val="00F34433"/>
  </w:style>
  <w:style w:type="paragraph" w:customStyle="1" w:styleId="B178494137F54004BB4B3E027C569F50">
    <w:name w:val="B178494137F54004BB4B3E027C569F50"/>
    <w:rsid w:val="00F34433"/>
  </w:style>
  <w:style w:type="paragraph" w:customStyle="1" w:styleId="87FC74FCF78F464DBE404C8A689BB8BD">
    <w:name w:val="87FC74FCF78F464DBE404C8A689BB8BD"/>
    <w:rsid w:val="00F34433"/>
  </w:style>
  <w:style w:type="paragraph" w:customStyle="1" w:styleId="BA004962281E4833913F8282AEF58CE2">
    <w:name w:val="BA004962281E4833913F8282AEF58CE2"/>
    <w:rsid w:val="00F34433"/>
  </w:style>
  <w:style w:type="paragraph" w:customStyle="1" w:styleId="EBFC9F25F65046E78FC22C40DD5F178E">
    <w:name w:val="EBFC9F25F65046E78FC22C40DD5F178E"/>
    <w:rsid w:val="00F34433"/>
  </w:style>
  <w:style w:type="paragraph" w:customStyle="1" w:styleId="D765410D0E75477C89591233F3B278EF">
    <w:name w:val="D765410D0E75477C89591233F3B278EF"/>
    <w:rsid w:val="00F34433"/>
  </w:style>
  <w:style w:type="paragraph" w:customStyle="1" w:styleId="E531479196434DF3B12C609F2E5EBB10">
    <w:name w:val="E531479196434DF3B12C609F2E5EBB10"/>
    <w:rsid w:val="00F34433"/>
  </w:style>
  <w:style w:type="paragraph" w:customStyle="1" w:styleId="6690914794814680A28FE4ED75CA11F5">
    <w:name w:val="6690914794814680A28FE4ED75CA11F5"/>
    <w:rsid w:val="00F34433"/>
  </w:style>
  <w:style w:type="paragraph" w:customStyle="1" w:styleId="DABC3FF9445746B5A5D9EECE2A8A5A52">
    <w:name w:val="DABC3FF9445746B5A5D9EECE2A8A5A52"/>
    <w:rsid w:val="00F34433"/>
  </w:style>
  <w:style w:type="paragraph" w:customStyle="1" w:styleId="3B1180DC85CC470799091A8E3D298D9A">
    <w:name w:val="3B1180DC85CC470799091A8E3D298D9A"/>
    <w:rsid w:val="00F34433"/>
  </w:style>
  <w:style w:type="paragraph" w:customStyle="1" w:styleId="F261BF8C4D7548839478FF8F634328BC">
    <w:name w:val="F261BF8C4D7548839478FF8F634328BC"/>
    <w:rsid w:val="00F34433"/>
  </w:style>
  <w:style w:type="paragraph" w:customStyle="1" w:styleId="5F0BEB316F374925A72DB5B74F941395">
    <w:name w:val="5F0BEB316F374925A72DB5B74F941395"/>
    <w:rsid w:val="00F34433"/>
  </w:style>
  <w:style w:type="paragraph" w:customStyle="1" w:styleId="1E80867F41094C56B2CEB6519A55CC49">
    <w:name w:val="1E80867F41094C56B2CEB6519A55CC49"/>
    <w:rsid w:val="00F34433"/>
  </w:style>
  <w:style w:type="paragraph" w:customStyle="1" w:styleId="18BEAC6B25CE445D9DFF9CA15422AB25">
    <w:name w:val="18BEAC6B25CE445D9DFF9CA15422AB25"/>
    <w:rsid w:val="00F34433"/>
  </w:style>
  <w:style w:type="paragraph" w:customStyle="1" w:styleId="976B2D5F1CE8470E9174257B0C9C530D">
    <w:name w:val="976B2D5F1CE8470E9174257B0C9C530D"/>
    <w:rsid w:val="00F34433"/>
  </w:style>
  <w:style w:type="paragraph" w:customStyle="1" w:styleId="888B87668EC14201A6D1059786424EAB">
    <w:name w:val="888B87668EC14201A6D1059786424EAB"/>
    <w:rsid w:val="00F34433"/>
  </w:style>
  <w:style w:type="paragraph" w:customStyle="1" w:styleId="0F0E5156E3374C5F9679B9525A51916C">
    <w:name w:val="0F0E5156E3374C5F9679B9525A51916C"/>
    <w:rsid w:val="00F34433"/>
  </w:style>
  <w:style w:type="paragraph" w:customStyle="1" w:styleId="B732174920904496812911C47847B543">
    <w:name w:val="B732174920904496812911C47847B543"/>
    <w:rsid w:val="00F34433"/>
  </w:style>
  <w:style w:type="paragraph" w:customStyle="1" w:styleId="68470A7D5FF34C2EB80F62E1A03DA904">
    <w:name w:val="68470A7D5FF34C2EB80F62E1A03DA904"/>
    <w:rsid w:val="00F34433"/>
  </w:style>
  <w:style w:type="paragraph" w:customStyle="1" w:styleId="1E3E67EFE0514E0B8F89575C9176B571">
    <w:name w:val="1E3E67EFE0514E0B8F89575C9176B571"/>
    <w:rsid w:val="00F34433"/>
  </w:style>
  <w:style w:type="paragraph" w:customStyle="1" w:styleId="05AD7FAD836F42AF9EE7D31CFA3CBB3F">
    <w:name w:val="05AD7FAD836F42AF9EE7D31CFA3CBB3F"/>
    <w:rsid w:val="00F34433"/>
  </w:style>
  <w:style w:type="paragraph" w:customStyle="1" w:styleId="B48DEA069E6E4F56A93EB7C37B4CFF9C">
    <w:name w:val="B48DEA069E6E4F56A93EB7C37B4CFF9C"/>
    <w:rsid w:val="00F34433"/>
  </w:style>
  <w:style w:type="paragraph" w:customStyle="1" w:styleId="C8C39AE22BB6470FA4A488133283FD3B">
    <w:name w:val="C8C39AE22BB6470FA4A488133283FD3B"/>
    <w:rsid w:val="00F34433"/>
  </w:style>
  <w:style w:type="paragraph" w:customStyle="1" w:styleId="24025D495A8148FC9D2F5D350029624A">
    <w:name w:val="24025D495A8148FC9D2F5D350029624A"/>
    <w:rsid w:val="00F34433"/>
  </w:style>
  <w:style w:type="paragraph" w:customStyle="1" w:styleId="A56333ED0DC644339F66DF40431A92E7">
    <w:name w:val="A56333ED0DC644339F66DF40431A92E7"/>
    <w:rsid w:val="00F34433"/>
  </w:style>
  <w:style w:type="paragraph" w:customStyle="1" w:styleId="1B61E9E9CBE840259D45AE5C41CB6A39">
    <w:name w:val="1B61E9E9CBE840259D45AE5C41CB6A39"/>
    <w:rsid w:val="00F34433"/>
  </w:style>
  <w:style w:type="paragraph" w:customStyle="1" w:styleId="686B1A388F8945FDBBA3ABB40442854E">
    <w:name w:val="686B1A388F8945FDBBA3ABB40442854E"/>
    <w:rsid w:val="00F34433"/>
  </w:style>
  <w:style w:type="paragraph" w:customStyle="1" w:styleId="C566B66D1B1445FFA524C69AF53F793B">
    <w:name w:val="C566B66D1B1445FFA524C69AF53F793B"/>
    <w:rsid w:val="00F34433"/>
  </w:style>
  <w:style w:type="paragraph" w:customStyle="1" w:styleId="25B2DE4BFDF04DE29DE97C4740D34B70">
    <w:name w:val="25B2DE4BFDF04DE29DE97C4740D34B70"/>
    <w:rsid w:val="00F34433"/>
  </w:style>
  <w:style w:type="paragraph" w:customStyle="1" w:styleId="763972D8F61447909BA05DEF345A6463">
    <w:name w:val="763972D8F61447909BA05DEF345A6463"/>
    <w:rsid w:val="00F34433"/>
  </w:style>
  <w:style w:type="paragraph" w:customStyle="1" w:styleId="8BA4D422A7644FC7A5DEFCB6F51C62F8">
    <w:name w:val="8BA4D422A7644FC7A5DEFCB6F51C62F8"/>
    <w:rsid w:val="00F34433"/>
  </w:style>
  <w:style w:type="paragraph" w:customStyle="1" w:styleId="9583191F7F94493E836B1FE8322A70AC">
    <w:name w:val="9583191F7F94493E836B1FE8322A70AC"/>
    <w:rsid w:val="00F34433"/>
  </w:style>
  <w:style w:type="paragraph" w:customStyle="1" w:styleId="B88F23E2B0884FAFA43963EF683F1823">
    <w:name w:val="B88F23E2B0884FAFA43963EF683F1823"/>
    <w:rsid w:val="00F34433"/>
  </w:style>
  <w:style w:type="paragraph" w:customStyle="1" w:styleId="03ABFE56494241AD9E739521B5EED592">
    <w:name w:val="03ABFE56494241AD9E739521B5EED592"/>
    <w:rsid w:val="00F34433"/>
  </w:style>
  <w:style w:type="paragraph" w:customStyle="1" w:styleId="06CA43F1C3D34943BB471EF430D22776">
    <w:name w:val="06CA43F1C3D34943BB471EF430D22776"/>
    <w:rsid w:val="00F34433"/>
  </w:style>
  <w:style w:type="paragraph" w:customStyle="1" w:styleId="D61A3B748541425FAFA726A5E984D1EA">
    <w:name w:val="D61A3B748541425FAFA726A5E984D1EA"/>
    <w:rsid w:val="00F34433"/>
  </w:style>
  <w:style w:type="paragraph" w:customStyle="1" w:styleId="1A6ADBE92E884ACBB2C9D2788EA59FA9">
    <w:name w:val="1A6ADBE92E884ACBB2C9D2788EA59FA9"/>
    <w:rsid w:val="00F34433"/>
  </w:style>
  <w:style w:type="paragraph" w:customStyle="1" w:styleId="175C6F0554D348DF91E3F6DA6A000A81">
    <w:name w:val="175C6F0554D348DF91E3F6DA6A000A81"/>
    <w:rsid w:val="00F34433"/>
  </w:style>
  <w:style w:type="paragraph" w:customStyle="1" w:styleId="5E416F8104DA4075ADA50D8C2B83459F">
    <w:name w:val="5E416F8104DA4075ADA50D8C2B83459F"/>
    <w:rsid w:val="00F34433"/>
  </w:style>
  <w:style w:type="paragraph" w:customStyle="1" w:styleId="B7976C3A010943F89038FF05D4AECE98">
    <w:name w:val="B7976C3A010943F89038FF05D4AECE98"/>
    <w:rsid w:val="00F34433"/>
  </w:style>
  <w:style w:type="paragraph" w:customStyle="1" w:styleId="53CA7F4E5C064D0291C3894B05CE79A2">
    <w:name w:val="53CA7F4E5C064D0291C3894B05CE79A2"/>
    <w:rsid w:val="00F34433"/>
  </w:style>
  <w:style w:type="paragraph" w:customStyle="1" w:styleId="EC9785E0803548739281938E9955DB4B">
    <w:name w:val="EC9785E0803548739281938E9955DB4B"/>
    <w:rsid w:val="00F34433"/>
  </w:style>
  <w:style w:type="paragraph" w:customStyle="1" w:styleId="5564B1006BB2454EAFEBD4A69FDBEE0B">
    <w:name w:val="5564B1006BB2454EAFEBD4A69FDBEE0B"/>
    <w:rsid w:val="00F34433"/>
  </w:style>
  <w:style w:type="paragraph" w:customStyle="1" w:styleId="9892C9530488440883599F746DE291E0">
    <w:name w:val="9892C9530488440883599F746DE291E0"/>
    <w:rsid w:val="00F34433"/>
  </w:style>
  <w:style w:type="paragraph" w:customStyle="1" w:styleId="5D875F33BBC14D80B7D8DB3BCE187AC2">
    <w:name w:val="5D875F33BBC14D80B7D8DB3BCE187AC2"/>
    <w:rsid w:val="00F34433"/>
  </w:style>
  <w:style w:type="paragraph" w:customStyle="1" w:styleId="61F9F0347D08462A81C8BA4B37AA2CED">
    <w:name w:val="61F9F0347D08462A81C8BA4B37AA2CED"/>
    <w:rsid w:val="00F34433"/>
  </w:style>
  <w:style w:type="paragraph" w:customStyle="1" w:styleId="77E3BAF0C47541CB951BA6E90CB649CA">
    <w:name w:val="77E3BAF0C47541CB951BA6E90CB649CA"/>
    <w:rsid w:val="00F34433"/>
  </w:style>
  <w:style w:type="paragraph" w:customStyle="1" w:styleId="01EAC96811AD4D8AB8D65AB25DBB25FD">
    <w:name w:val="01EAC96811AD4D8AB8D65AB25DBB25FD"/>
    <w:rsid w:val="00F34433"/>
  </w:style>
  <w:style w:type="paragraph" w:customStyle="1" w:styleId="5A10B532E09749B690FBA0993162C994">
    <w:name w:val="5A10B532E09749B690FBA0993162C994"/>
    <w:rsid w:val="00F34433"/>
  </w:style>
  <w:style w:type="paragraph" w:customStyle="1" w:styleId="23C86E71C2404320864950F007511DB1">
    <w:name w:val="23C86E71C2404320864950F007511DB1"/>
    <w:rsid w:val="00F34433"/>
  </w:style>
  <w:style w:type="paragraph" w:customStyle="1" w:styleId="C5915996F6DD457AB082EEB653CDDEF7">
    <w:name w:val="C5915996F6DD457AB082EEB653CDDEF7"/>
    <w:rsid w:val="00F34433"/>
  </w:style>
  <w:style w:type="paragraph" w:customStyle="1" w:styleId="C7DE6290B18D4E16AA2EA5D5B5402F58">
    <w:name w:val="C7DE6290B18D4E16AA2EA5D5B5402F58"/>
    <w:rsid w:val="00F34433"/>
  </w:style>
  <w:style w:type="paragraph" w:customStyle="1" w:styleId="934A0939CE06434D8361E3F436BAF6A9">
    <w:name w:val="934A0939CE06434D8361E3F436BAF6A9"/>
    <w:rsid w:val="00F34433"/>
  </w:style>
  <w:style w:type="paragraph" w:customStyle="1" w:styleId="863C9D761AD843358CF5D9B190463872">
    <w:name w:val="863C9D761AD843358CF5D9B190463872"/>
    <w:rsid w:val="00F34433"/>
  </w:style>
  <w:style w:type="paragraph" w:customStyle="1" w:styleId="2A45D903CF49431D803AA3617C0C3D63">
    <w:name w:val="2A45D903CF49431D803AA3617C0C3D63"/>
    <w:rsid w:val="00F34433"/>
  </w:style>
  <w:style w:type="paragraph" w:customStyle="1" w:styleId="D48B3FF7FBAD4A01B88B0FD3FCE8A617">
    <w:name w:val="D48B3FF7FBAD4A01B88B0FD3FCE8A617"/>
    <w:rsid w:val="00F34433"/>
  </w:style>
  <w:style w:type="paragraph" w:customStyle="1" w:styleId="3027291910D44890A8D35F1BD750BD29">
    <w:name w:val="3027291910D44890A8D35F1BD750BD29"/>
    <w:rsid w:val="00F34433"/>
  </w:style>
  <w:style w:type="paragraph" w:customStyle="1" w:styleId="22F4CE18791347A99F5960F908E35BAD">
    <w:name w:val="22F4CE18791347A99F5960F908E35BAD"/>
    <w:rsid w:val="00F34433"/>
  </w:style>
  <w:style w:type="paragraph" w:customStyle="1" w:styleId="31C1DE5A684A42A9B7F7ECB52A2D634E">
    <w:name w:val="31C1DE5A684A42A9B7F7ECB52A2D634E"/>
    <w:rsid w:val="00F34433"/>
  </w:style>
  <w:style w:type="paragraph" w:customStyle="1" w:styleId="34F11144300F47C19CA5C337F340F0F7">
    <w:name w:val="34F11144300F47C19CA5C337F340F0F7"/>
    <w:rsid w:val="00F34433"/>
  </w:style>
  <w:style w:type="paragraph" w:customStyle="1" w:styleId="5F06C482DAD54F13A71DC8343D5829BE">
    <w:name w:val="5F06C482DAD54F13A71DC8343D5829BE"/>
    <w:rsid w:val="00F34433"/>
  </w:style>
  <w:style w:type="paragraph" w:customStyle="1" w:styleId="FBC9539E3D92444D893AC099B9FB84A8">
    <w:name w:val="FBC9539E3D92444D893AC099B9FB84A8"/>
    <w:rsid w:val="00F34433"/>
  </w:style>
  <w:style w:type="paragraph" w:customStyle="1" w:styleId="F766E2407AB94C8DB8DCF92FDE6F288F">
    <w:name w:val="F766E2407AB94C8DB8DCF92FDE6F288F"/>
    <w:rsid w:val="00F34433"/>
  </w:style>
  <w:style w:type="paragraph" w:customStyle="1" w:styleId="14F19AB377B547148F0284BFFAA9C0AD">
    <w:name w:val="14F19AB377B547148F0284BFFAA9C0AD"/>
    <w:rsid w:val="00F34433"/>
  </w:style>
  <w:style w:type="paragraph" w:customStyle="1" w:styleId="7D18560EF285435F88937CEC8687E826">
    <w:name w:val="7D18560EF285435F88937CEC8687E826"/>
    <w:rsid w:val="00F34433"/>
  </w:style>
  <w:style w:type="paragraph" w:customStyle="1" w:styleId="A01B07287E4F4258AF02F3B7922B1364">
    <w:name w:val="A01B07287E4F4258AF02F3B7922B1364"/>
    <w:rsid w:val="00F34433"/>
  </w:style>
  <w:style w:type="paragraph" w:customStyle="1" w:styleId="E6FB85B0181E4504AEE06108207BB6B8">
    <w:name w:val="E6FB85B0181E4504AEE06108207BB6B8"/>
    <w:rsid w:val="00F34433"/>
  </w:style>
  <w:style w:type="paragraph" w:customStyle="1" w:styleId="A469ACD547144CD58F40701F9CF08717">
    <w:name w:val="A469ACD547144CD58F40701F9CF08717"/>
    <w:rsid w:val="00F34433"/>
  </w:style>
  <w:style w:type="paragraph" w:customStyle="1" w:styleId="226738DBB47D42289A4B2A6C107BAB0B">
    <w:name w:val="226738DBB47D42289A4B2A6C107BAB0B"/>
    <w:rsid w:val="00F34433"/>
  </w:style>
  <w:style w:type="paragraph" w:customStyle="1" w:styleId="F7AB455A52914980A9DA03092296B0A3">
    <w:name w:val="F7AB455A52914980A9DA03092296B0A3"/>
    <w:rsid w:val="00F34433"/>
  </w:style>
  <w:style w:type="paragraph" w:customStyle="1" w:styleId="81A0C205C9D34EF3A27FA37B35ABDF2D">
    <w:name w:val="81A0C205C9D34EF3A27FA37B35ABDF2D"/>
    <w:rsid w:val="00F34433"/>
  </w:style>
  <w:style w:type="paragraph" w:customStyle="1" w:styleId="F86DC49528674379B23F4415EAF57533">
    <w:name w:val="F86DC49528674379B23F4415EAF57533"/>
    <w:rsid w:val="00F34433"/>
  </w:style>
  <w:style w:type="paragraph" w:customStyle="1" w:styleId="476666D6E14340A184CEE8F5C617A27A">
    <w:name w:val="476666D6E14340A184CEE8F5C617A27A"/>
    <w:rsid w:val="00F34433"/>
  </w:style>
  <w:style w:type="paragraph" w:customStyle="1" w:styleId="12021A4875D54A58902206939077B6E2">
    <w:name w:val="12021A4875D54A58902206939077B6E2"/>
    <w:rsid w:val="00F34433"/>
  </w:style>
  <w:style w:type="paragraph" w:customStyle="1" w:styleId="9CF07BD8D8B8454C9C27D66A957269FD">
    <w:name w:val="9CF07BD8D8B8454C9C27D66A957269FD"/>
    <w:rsid w:val="00F34433"/>
  </w:style>
  <w:style w:type="paragraph" w:customStyle="1" w:styleId="43C7A86551CC4DDB9FF4CE5D4880355A">
    <w:name w:val="43C7A86551CC4DDB9FF4CE5D4880355A"/>
    <w:rsid w:val="00F34433"/>
  </w:style>
  <w:style w:type="paragraph" w:customStyle="1" w:styleId="CA303837F8FC4EA69E447EB31F7B3497">
    <w:name w:val="CA303837F8FC4EA69E447EB31F7B3497"/>
    <w:rsid w:val="00F34433"/>
  </w:style>
  <w:style w:type="paragraph" w:customStyle="1" w:styleId="620A9CED81F14993B962D767AFB6C04E">
    <w:name w:val="620A9CED81F14993B962D767AFB6C04E"/>
    <w:rsid w:val="00F34433"/>
  </w:style>
  <w:style w:type="paragraph" w:customStyle="1" w:styleId="DFE1821C04F64092855191E6931C15B5">
    <w:name w:val="DFE1821C04F64092855191E6931C15B5"/>
    <w:rsid w:val="00F34433"/>
  </w:style>
  <w:style w:type="paragraph" w:customStyle="1" w:styleId="88CC37A2AE9A4965A0F81F81950919D6">
    <w:name w:val="88CC37A2AE9A4965A0F81F81950919D6"/>
    <w:rsid w:val="00F34433"/>
  </w:style>
  <w:style w:type="paragraph" w:customStyle="1" w:styleId="D81BC99507494FB0860634DBD4203BD6">
    <w:name w:val="D81BC99507494FB0860634DBD4203BD6"/>
    <w:rsid w:val="00F34433"/>
  </w:style>
  <w:style w:type="paragraph" w:customStyle="1" w:styleId="FCC62E0189F54A86AA88A25EE175D743">
    <w:name w:val="FCC62E0189F54A86AA88A25EE175D743"/>
    <w:rsid w:val="00F34433"/>
  </w:style>
  <w:style w:type="paragraph" w:customStyle="1" w:styleId="64092FB0539447F4A317BB5E52F1BF8A">
    <w:name w:val="64092FB0539447F4A317BB5E52F1BF8A"/>
    <w:rsid w:val="00F34433"/>
  </w:style>
  <w:style w:type="paragraph" w:customStyle="1" w:styleId="DD6152B2B0704E23B556C62B3A31E106">
    <w:name w:val="DD6152B2B0704E23B556C62B3A31E106"/>
    <w:rsid w:val="00F34433"/>
  </w:style>
  <w:style w:type="paragraph" w:customStyle="1" w:styleId="393CCF3BE4044FED802A362DE3984CDF">
    <w:name w:val="393CCF3BE4044FED802A362DE3984CDF"/>
    <w:rsid w:val="00F34433"/>
  </w:style>
  <w:style w:type="paragraph" w:customStyle="1" w:styleId="C1A10FB8C8154DF6A5534B88028336F8">
    <w:name w:val="C1A10FB8C8154DF6A5534B88028336F8"/>
    <w:rsid w:val="00F34433"/>
  </w:style>
  <w:style w:type="paragraph" w:customStyle="1" w:styleId="96119CEDE0F34E60BC46CFA2D6AEB247">
    <w:name w:val="96119CEDE0F34E60BC46CFA2D6AEB247"/>
    <w:rsid w:val="00F34433"/>
  </w:style>
  <w:style w:type="paragraph" w:customStyle="1" w:styleId="8373185C1A334AFEAE1A48774E457DCF">
    <w:name w:val="8373185C1A334AFEAE1A48774E457DCF"/>
    <w:rsid w:val="00F34433"/>
  </w:style>
  <w:style w:type="paragraph" w:customStyle="1" w:styleId="A2E180711ABB49569D66228857E37344">
    <w:name w:val="A2E180711ABB49569D66228857E37344"/>
    <w:rsid w:val="00F34433"/>
  </w:style>
  <w:style w:type="paragraph" w:customStyle="1" w:styleId="92D7F7621069405BA97B97794FADC624">
    <w:name w:val="92D7F7621069405BA97B97794FADC624"/>
    <w:rsid w:val="00F34433"/>
  </w:style>
  <w:style w:type="paragraph" w:customStyle="1" w:styleId="D463DFA81A054A92A88DF8B1A19CA453">
    <w:name w:val="D463DFA81A054A92A88DF8B1A19CA453"/>
    <w:rsid w:val="00F34433"/>
  </w:style>
  <w:style w:type="paragraph" w:customStyle="1" w:styleId="A868F7EFCBD74059B65F17E617E07712">
    <w:name w:val="A868F7EFCBD74059B65F17E617E07712"/>
    <w:rsid w:val="00F34433"/>
  </w:style>
  <w:style w:type="paragraph" w:customStyle="1" w:styleId="BB897C2BDB194DB58EA035F426D3075E">
    <w:name w:val="BB897C2BDB194DB58EA035F426D3075E"/>
    <w:rsid w:val="00F34433"/>
  </w:style>
  <w:style w:type="paragraph" w:customStyle="1" w:styleId="F287DD8A47B84B5297E0570E76CE17A7">
    <w:name w:val="F287DD8A47B84B5297E0570E76CE17A7"/>
    <w:rsid w:val="00F34433"/>
  </w:style>
  <w:style w:type="paragraph" w:customStyle="1" w:styleId="3656030CB902472487EE0E3053791113">
    <w:name w:val="3656030CB902472487EE0E3053791113"/>
    <w:rsid w:val="00F34433"/>
  </w:style>
  <w:style w:type="paragraph" w:customStyle="1" w:styleId="0B6A41A065EE4C3383387A61B2DCFCCF">
    <w:name w:val="0B6A41A065EE4C3383387A61B2DCFCCF"/>
    <w:rsid w:val="00F34433"/>
  </w:style>
  <w:style w:type="paragraph" w:customStyle="1" w:styleId="1CCCEF2EC3704FDC806E22BADF074ED9">
    <w:name w:val="1CCCEF2EC3704FDC806E22BADF074ED9"/>
    <w:rsid w:val="00F34433"/>
  </w:style>
  <w:style w:type="paragraph" w:customStyle="1" w:styleId="89E6F33AF7D04DDF9CD92FB4B6FB7E09">
    <w:name w:val="89E6F33AF7D04DDF9CD92FB4B6FB7E09"/>
    <w:rsid w:val="00F34433"/>
  </w:style>
  <w:style w:type="paragraph" w:customStyle="1" w:styleId="7CC1BE609AC242B9AAC74A48445629DC">
    <w:name w:val="7CC1BE609AC242B9AAC74A48445629DC"/>
    <w:rsid w:val="00F34433"/>
  </w:style>
  <w:style w:type="paragraph" w:customStyle="1" w:styleId="4EEFE8EAF0DD45158AA18C6DBE11E0AF">
    <w:name w:val="4EEFE8EAF0DD45158AA18C6DBE11E0AF"/>
    <w:rsid w:val="00F34433"/>
  </w:style>
  <w:style w:type="paragraph" w:customStyle="1" w:styleId="1952DB6C3C094BBEABDA9A8A22C90754">
    <w:name w:val="1952DB6C3C094BBEABDA9A8A22C90754"/>
    <w:rsid w:val="00F34433"/>
  </w:style>
  <w:style w:type="paragraph" w:customStyle="1" w:styleId="3C9280B2004244878DD6D841596CC97B">
    <w:name w:val="3C9280B2004244878DD6D841596CC97B"/>
    <w:rsid w:val="00F34433"/>
  </w:style>
  <w:style w:type="paragraph" w:customStyle="1" w:styleId="1538A583E8F34FFEA92FD135CC8A5592">
    <w:name w:val="1538A583E8F34FFEA92FD135CC8A5592"/>
    <w:rsid w:val="00F34433"/>
  </w:style>
  <w:style w:type="paragraph" w:customStyle="1" w:styleId="B11F10C148204641BB8558884C365DED">
    <w:name w:val="B11F10C148204641BB8558884C365DED"/>
    <w:rsid w:val="00F34433"/>
  </w:style>
  <w:style w:type="paragraph" w:customStyle="1" w:styleId="97B2A30E9D7D4B059C011AA0CFC58A04">
    <w:name w:val="97B2A30E9D7D4B059C011AA0CFC58A04"/>
    <w:rsid w:val="00F34433"/>
  </w:style>
  <w:style w:type="paragraph" w:customStyle="1" w:styleId="7E66EAAF712F47FE89C22F15819B8590">
    <w:name w:val="7E66EAAF712F47FE89C22F15819B8590"/>
    <w:rsid w:val="00F34433"/>
  </w:style>
  <w:style w:type="paragraph" w:customStyle="1" w:styleId="BCA18BC1376E44D58CB2E4D1F7CF9410">
    <w:name w:val="BCA18BC1376E44D58CB2E4D1F7CF9410"/>
    <w:rsid w:val="00F34433"/>
  </w:style>
  <w:style w:type="paragraph" w:customStyle="1" w:styleId="2F3D990A22674322B1BDAD29F6D31B8F">
    <w:name w:val="2F3D990A22674322B1BDAD29F6D31B8F"/>
    <w:rsid w:val="00F34433"/>
  </w:style>
  <w:style w:type="paragraph" w:customStyle="1" w:styleId="89242DFD4FCC4792901F3D882F4AB597">
    <w:name w:val="89242DFD4FCC4792901F3D882F4AB597"/>
    <w:rsid w:val="00F34433"/>
  </w:style>
  <w:style w:type="paragraph" w:customStyle="1" w:styleId="2F3C2FAC6E3041B6AC11A45609321636">
    <w:name w:val="2F3C2FAC6E3041B6AC11A45609321636"/>
    <w:rsid w:val="00F34433"/>
  </w:style>
  <w:style w:type="paragraph" w:customStyle="1" w:styleId="BE7C69AF5C2F4D2D81EA6194A1BAF928">
    <w:name w:val="BE7C69AF5C2F4D2D81EA6194A1BAF928"/>
    <w:rsid w:val="00F34433"/>
  </w:style>
  <w:style w:type="paragraph" w:customStyle="1" w:styleId="B6EC5B42D6324BB9913BD7EFFBD29E08">
    <w:name w:val="B6EC5B42D6324BB9913BD7EFFBD29E08"/>
    <w:rsid w:val="00F34433"/>
  </w:style>
  <w:style w:type="paragraph" w:customStyle="1" w:styleId="D6122A8A1061469496EAE40A7FC0E55C">
    <w:name w:val="D6122A8A1061469496EAE40A7FC0E55C"/>
    <w:rsid w:val="00F34433"/>
  </w:style>
  <w:style w:type="paragraph" w:customStyle="1" w:styleId="C00A1243E6DC416DB4595149D5B4443E">
    <w:name w:val="C00A1243E6DC416DB4595149D5B4443E"/>
    <w:rsid w:val="00F34433"/>
  </w:style>
  <w:style w:type="paragraph" w:customStyle="1" w:styleId="90F7B2AF60A44192AF0A111A6FE02B76">
    <w:name w:val="90F7B2AF60A44192AF0A111A6FE02B76"/>
    <w:rsid w:val="00F34433"/>
  </w:style>
  <w:style w:type="paragraph" w:customStyle="1" w:styleId="26BDB57F7249400A93504FE2C7C90EF4">
    <w:name w:val="26BDB57F7249400A93504FE2C7C90EF4"/>
    <w:rsid w:val="00F34433"/>
  </w:style>
  <w:style w:type="paragraph" w:customStyle="1" w:styleId="D531BB8302624535AD54BA11E64D40DA">
    <w:name w:val="D531BB8302624535AD54BA11E64D40DA"/>
    <w:rsid w:val="00F34433"/>
  </w:style>
  <w:style w:type="paragraph" w:customStyle="1" w:styleId="C89F58F71FD64DD79D88B3E9E8D340E7">
    <w:name w:val="C89F58F71FD64DD79D88B3E9E8D340E7"/>
    <w:rsid w:val="00F34433"/>
  </w:style>
  <w:style w:type="paragraph" w:customStyle="1" w:styleId="37036A36C618410D9F139089F243B03A">
    <w:name w:val="37036A36C618410D9F139089F243B03A"/>
    <w:rsid w:val="00F34433"/>
  </w:style>
  <w:style w:type="paragraph" w:customStyle="1" w:styleId="C53BA139E76441ACA2618DEE03F3F36C">
    <w:name w:val="C53BA139E76441ACA2618DEE03F3F36C"/>
    <w:rsid w:val="00F34433"/>
  </w:style>
  <w:style w:type="paragraph" w:customStyle="1" w:styleId="D2714AF2A0F4425D98585566B9320D76">
    <w:name w:val="D2714AF2A0F4425D98585566B9320D76"/>
    <w:rsid w:val="00F34433"/>
  </w:style>
  <w:style w:type="paragraph" w:customStyle="1" w:styleId="EF4463E4A95E4C0AB6786F37DBEB1488">
    <w:name w:val="EF4463E4A95E4C0AB6786F37DBEB1488"/>
    <w:rsid w:val="00F34433"/>
  </w:style>
  <w:style w:type="paragraph" w:customStyle="1" w:styleId="E922BC01B0E843E89A90C419B7E37A56">
    <w:name w:val="E922BC01B0E843E89A90C419B7E37A56"/>
    <w:rsid w:val="00F34433"/>
  </w:style>
  <w:style w:type="paragraph" w:customStyle="1" w:styleId="683B381F73F34F998550F4DCF98D8156">
    <w:name w:val="683B381F73F34F998550F4DCF98D8156"/>
    <w:rsid w:val="00F34433"/>
  </w:style>
  <w:style w:type="paragraph" w:customStyle="1" w:styleId="7622FCF9307F4E918076DEE1A7B0A762">
    <w:name w:val="7622FCF9307F4E918076DEE1A7B0A762"/>
    <w:rsid w:val="00F34433"/>
  </w:style>
  <w:style w:type="paragraph" w:customStyle="1" w:styleId="6C61417338024C7DA02BA9361F1D46F8">
    <w:name w:val="6C61417338024C7DA02BA9361F1D46F8"/>
    <w:rsid w:val="00F34433"/>
  </w:style>
  <w:style w:type="paragraph" w:customStyle="1" w:styleId="7A6D6E93AEF746B1BC1302AF2FB5BFB1">
    <w:name w:val="7A6D6E93AEF746B1BC1302AF2FB5BFB1"/>
    <w:rsid w:val="00F34433"/>
  </w:style>
  <w:style w:type="paragraph" w:customStyle="1" w:styleId="1AE5D9A9B2AD4B81BB9884E1021FF3B1">
    <w:name w:val="1AE5D9A9B2AD4B81BB9884E1021FF3B1"/>
    <w:rsid w:val="00F34433"/>
  </w:style>
  <w:style w:type="paragraph" w:customStyle="1" w:styleId="6A96DAA3021B4CFEBFA268A1C0ABE50E">
    <w:name w:val="6A96DAA3021B4CFEBFA268A1C0ABE50E"/>
    <w:rsid w:val="00F34433"/>
  </w:style>
  <w:style w:type="paragraph" w:customStyle="1" w:styleId="91576A1385BD4859A03420C352D74A78">
    <w:name w:val="91576A1385BD4859A03420C352D74A78"/>
    <w:rsid w:val="00F34433"/>
  </w:style>
  <w:style w:type="paragraph" w:customStyle="1" w:styleId="9F156489F97A4E1C95F1C9ADF35D03EF">
    <w:name w:val="9F156489F97A4E1C95F1C9ADF35D03EF"/>
    <w:rsid w:val="00F34433"/>
  </w:style>
  <w:style w:type="paragraph" w:customStyle="1" w:styleId="526FF75DA4F74B39835499FB820C594A">
    <w:name w:val="526FF75DA4F74B39835499FB820C594A"/>
    <w:rsid w:val="00F34433"/>
  </w:style>
  <w:style w:type="paragraph" w:customStyle="1" w:styleId="CD14BD88704243A9924F79B832048AEB">
    <w:name w:val="CD14BD88704243A9924F79B832048AEB"/>
    <w:rsid w:val="00F34433"/>
  </w:style>
  <w:style w:type="paragraph" w:customStyle="1" w:styleId="8EB8BB289C924157AC35FEF5EAF81596">
    <w:name w:val="8EB8BB289C924157AC35FEF5EAF81596"/>
    <w:rsid w:val="00F34433"/>
  </w:style>
  <w:style w:type="paragraph" w:customStyle="1" w:styleId="DA4351FB761B42F7ACADEE48E1EADA50">
    <w:name w:val="DA4351FB761B42F7ACADEE48E1EADA50"/>
    <w:rsid w:val="00F34433"/>
  </w:style>
  <w:style w:type="paragraph" w:customStyle="1" w:styleId="06B61AC12C914D69A49C5076106D436E">
    <w:name w:val="06B61AC12C914D69A49C5076106D436E"/>
    <w:rsid w:val="00F34433"/>
  </w:style>
  <w:style w:type="paragraph" w:customStyle="1" w:styleId="C6B76DF9035E4A04BB0F953B0DCDA107">
    <w:name w:val="C6B76DF9035E4A04BB0F953B0DCDA107"/>
    <w:rsid w:val="00F34433"/>
  </w:style>
  <w:style w:type="paragraph" w:customStyle="1" w:styleId="8836DE64CBDB436182F86AFCD01A58D2">
    <w:name w:val="8836DE64CBDB436182F86AFCD01A58D2"/>
    <w:rsid w:val="00F34433"/>
  </w:style>
  <w:style w:type="paragraph" w:customStyle="1" w:styleId="0620842185D9424C8105FCD02D27A442">
    <w:name w:val="0620842185D9424C8105FCD02D27A442"/>
    <w:rsid w:val="00F34433"/>
  </w:style>
  <w:style w:type="paragraph" w:customStyle="1" w:styleId="DED4A86DB4FF47E5B9677EBD40F9E094">
    <w:name w:val="DED4A86DB4FF47E5B9677EBD40F9E094"/>
    <w:rsid w:val="00F34433"/>
  </w:style>
  <w:style w:type="paragraph" w:customStyle="1" w:styleId="2C73963DD3174912BABD635DFB6D68E3">
    <w:name w:val="2C73963DD3174912BABD635DFB6D68E3"/>
    <w:rsid w:val="00F34433"/>
  </w:style>
  <w:style w:type="paragraph" w:customStyle="1" w:styleId="B1EB5BB3826442F691C96D1CA89DA5F3">
    <w:name w:val="B1EB5BB3826442F691C96D1CA89DA5F3"/>
    <w:rsid w:val="00F34433"/>
  </w:style>
  <w:style w:type="paragraph" w:customStyle="1" w:styleId="BE4A77196B8F4E01BFB1BCA20B58D269">
    <w:name w:val="BE4A77196B8F4E01BFB1BCA20B58D269"/>
    <w:rsid w:val="00F34433"/>
  </w:style>
  <w:style w:type="paragraph" w:customStyle="1" w:styleId="86B9CCECAB8849F9AEB4B7FCE4B5ACFD">
    <w:name w:val="86B9CCECAB8849F9AEB4B7FCE4B5ACFD"/>
    <w:rsid w:val="00F34433"/>
  </w:style>
  <w:style w:type="paragraph" w:customStyle="1" w:styleId="A34A04C7FC624877AA847DB5A9DE744C">
    <w:name w:val="A34A04C7FC624877AA847DB5A9DE744C"/>
    <w:rsid w:val="00F34433"/>
  </w:style>
  <w:style w:type="paragraph" w:customStyle="1" w:styleId="0FCF87652479425887B5520EF6B06C8A">
    <w:name w:val="0FCF87652479425887B5520EF6B06C8A"/>
    <w:rsid w:val="00F34433"/>
  </w:style>
  <w:style w:type="paragraph" w:customStyle="1" w:styleId="7EFC45234F1A4FA08C7E6089AC3335E6">
    <w:name w:val="7EFC45234F1A4FA08C7E6089AC3335E6"/>
    <w:rsid w:val="00F34433"/>
  </w:style>
  <w:style w:type="paragraph" w:customStyle="1" w:styleId="827A07512F294EF78A58A8BB2C2C8F4B">
    <w:name w:val="827A07512F294EF78A58A8BB2C2C8F4B"/>
    <w:rsid w:val="00F34433"/>
  </w:style>
  <w:style w:type="paragraph" w:customStyle="1" w:styleId="8E0EB2FD3A624769AB5665F6DFD83BE6">
    <w:name w:val="8E0EB2FD3A624769AB5665F6DFD83BE6"/>
    <w:rsid w:val="00F34433"/>
  </w:style>
  <w:style w:type="paragraph" w:customStyle="1" w:styleId="92A1F1C7AE5E4AA58CF6E54F464F274A">
    <w:name w:val="92A1F1C7AE5E4AA58CF6E54F464F274A"/>
    <w:rsid w:val="00F34433"/>
  </w:style>
  <w:style w:type="paragraph" w:customStyle="1" w:styleId="1E29765B889640C8B3B6C5404F4F5C1C">
    <w:name w:val="1E29765B889640C8B3B6C5404F4F5C1C"/>
    <w:rsid w:val="00F34433"/>
  </w:style>
  <w:style w:type="paragraph" w:customStyle="1" w:styleId="05342917D7854C7ABF0E40305B8898E2">
    <w:name w:val="05342917D7854C7ABF0E40305B8898E2"/>
    <w:rsid w:val="00F34433"/>
  </w:style>
  <w:style w:type="paragraph" w:customStyle="1" w:styleId="9F0D53CF9F2A4E7D84FE67416E71DE7F">
    <w:name w:val="9F0D53CF9F2A4E7D84FE67416E71DE7F"/>
    <w:rsid w:val="00F34433"/>
  </w:style>
  <w:style w:type="paragraph" w:customStyle="1" w:styleId="D8A0DBDADC5C4B9B977FBAD9DE1499E9">
    <w:name w:val="D8A0DBDADC5C4B9B977FBAD9DE1499E9"/>
    <w:rsid w:val="00F34433"/>
  </w:style>
  <w:style w:type="paragraph" w:customStyle="1" w:styleId="B7F56906840F41D59A1415291B913C79">
    <w:name w:val="B7F56906840F41D59A1415291B913C79"/>
    <w:rsid w:val="00F34433"/>
  </w:style>
  <w:style w:type="paragraph" w:customStyle="1" w:styleId="07DE3A50A5974EEB88CD15DA7ABF8F87">
    <w:name w:val="07DE3A50A5974EEB88CD15DA7ABF8F87"/>
    <w:rsid w:val="00F34433"/>
  </w:style>
  <w:style w:type="paragraph" w:customStyle="1" w:styleId="4F8545463B064C2BA2D29A9F5DAB8B3C">
    <w:name w:val="4F8545463B064C2BA2D29A9F5DAB8B3C"/>
    <w:rsid w:val="00F34433"/>
  </w:style>
  <w:style w:type="paragraph" w:customStyle="1" w:styleId="76BAA6CB59F143F2A9A8276A4EBBAF54">
    <w:name w:val="76BAA6CB59F143F2A9A8276A4EBBAF54"/>
    <w:rsid w:val="00F34433"/>
  </w:style>
  <w:style w:type="paragraph" w:customStyle="1" w:styleId="1733F0184E9042C0BEE1ECE0D6E99111">
    <w:name w:val="1733F0184E9042C0BEE1ECE0D6E99111"/>
    <w:rsid w:val="00F34433"/>
  </w:style>
  <w:style w:type="paragraph" w:customStyle="1" w:styleId="89112F3E622C4D8B99EEEF977DE867FD">
    <w:name w:val="89112F3E622C4D8B99EEEF977DE867FD"/>
    <w:rsid w:val="00F34433"/>
  </w:style>
  <w:style w:type="paragraph" w:customStyle="1" w:styleId="FEB16A401AA542B7A090663135A31A98">
    <w:name w:val="FEB16A401AA542B7A090663135A31A98"/>
    <w:rsid w:val="00F34433"/>
  </w:style>
  <w:style w:type="paragraph" w:customStyle="1" w:styleId="4DA8B32952E64AF98E81F7323AD08C2F">
    <w:name w:val="4DA8B32952E64AF98E81F7323AD08C2F"/>
    <w:rsid w:val="00F34433"/>
  </w:style>
  <w:style w:type="paragraph" w:customStyle="1" w:styleId="3982037B8D554A74BA7AB9FAED020B72">
    <w:name w:val="3982037B8D554A74BA7AB9FAED020B72"/>
    <w:rsid w:val="00F34433"/>
  </w:style>
  <w:style w:type="paragraph" w:customStyle="1" w:styleId="DE58955BBD2148AC93AEF1053853D02F">
    <w:name w:val="DE58955BBD2148AC93AEF1053853D02F"/>
    <w:rsid w:val="00F34433"/>
  </w:style>
  <w:style w:type="paragraph" w:customStyle="1" w:styleId="4E058CB507FB4491BE042A40390ACE3C">
    <w:name w:val="4E058CB507FB4491BE042A40390ACE3C"/>
    <w:rsid w:val="00F34433"/>
  </w:style>
  <w:style w:type="paragraph" w:customStyle="1" w:styleId="AA0A2410E04D4497A340D86389CCA0A7">
    <w:name w:val="AA0A2410E04D4497A340D86389CCA0A7"/>
    <w:rsid w:val="00F34433"/>
  </w:style>
  <w:style w:type="paragraph" w:customStyle="1" w:styleId="111EF0435C574F66B00101B0F9685D03">
    <w:name w:val="111EF0435C574F66B00101B0F9685D03"/>
    <w:rsid w:val="00F34433"/>
  </w:style>
  <w:style w:type="paragraph" w:customStyle="1" w:styleId="D6E5E3D2A2374BB2AAF0D58B660199FB">
    <w:name w:val="D6E5E3D2A2374BB2AAF0D58B660199FB"/>
    <w:rsid w:val="00F34433"/>
  </w:style>
  <w:style w:type="paragraph" w:customStyle="1" w:styleId="6C24274DB7CD4B54999585603FFD332C">
    <w:name w:val="6C24274DB7CD4B54999585603FFD332C"/>
    <w:rsid w:val="00F34433"/>
  </w:style>
  <w:style w:type="paragraph" w:customStyle="1" w:styleId="FFB0BF60A34E4006BF8C06DE4B4916D8">
    <w:name w:val="FFB0BF60A34E4006BF8C06DE4B4916D8"/>
    <w:rsid w:val="00F34433"/>
  </w:style>
  <w:style w:type="paragraph" w:customStyle="1" w:styleId="D13E71460866403B9D5494C5F1A65CBF">
    <w:name w:val="D13E71460866403B9D5494C5F1A65CBF"/>
    <w:rsid w:val="00F34433"/>
  </w:style>
  <w:style w:type="paragraph" w:customStyle="1" w:styleId="32475B3B884B43F8BA6747D117EB7328">
    <w:name w:val="32475B3B884B43F8BA6747D117EB7328"/>
    <w:rsid w:val="00F34433"/>
  </w:style>
  <w:style w:type="paragraph" w:customStyle="1" w:styleId="BA3A78D1B37A426087CC056F9C553EE5">
    <w:name w:val="BA3A78D1B37A426087CC056F9C553EE5"/>
    <w:rsid w:val="00F34433"/>
  </w:style>
  <w:style w:type="paragraph" w:customStyle="1" w:styleId="56A761EEC3564D74BDC9D1ADAB764051">
    <w:name w:val="56A761EEC3564D74BDC9D1ADAB764051"/>
    <w:rsid w:val="00F34433"/>
  </w:style>
  <w:style w:type="paragraph" w:customStyle="1" w:styleId="722C72AD2CDF43FFAC9470CBA2C86D47">
    <w:name w:val="722C72AD2CDF43FFAC9470CBA2C86D47"/>
    <w:rsid w:val="00F34433"/>
  </w:style>
  <w:style w:type="paragraph" w:customStyle="1" w:styleId="1256637A87884B4293DB145F36BC4D4E">
    <w:name w:val="1256637A87884B4293DB145F36BC4D4E"/>
    <w:rsid w:val="00F34433"/>
  </w:style>
  <w:style w:type="paragraph" w:customStyle="1" w:styleId="A0F75C501CB74EB8B9682D9CA6F1A3F8">
    <w:name w:val="A0F75C501CB74EB8B9682D9CA6F1A3F8"/>
    <w:rsid w:val="00F34433"/>
  </w:style>
  <w:style w:type="paragraph" w:customStyle="1" w:styleId="98324D73FA1B486491ACCC212AA23209">
    <w:name w:val="98324D73FA1B486491ACCC212AA23209"/>
    <w:rsid w:val="00F34433"/>
  </w:style>
  <w:style w:type="paragraph" w:customStyle="1" w:styleId="1489B2C28A064F5CAB5A70AF23599402">
    <w:name w:val="1489B2C28A064F5CAB5A70AF23599402"/>
    <w:rsid w:val="00F34433"/>
  </w:style>
  <w:style w:type="paragraph" w:customStyle="1" w:styleId="DEDDF158F39B4E398D858D5F0255CAAE">
    <w:name w:val="DEDDF158F39B4E398D858D5F0255CAAE"/>
    <w:rsid w:val="00F34433"/>
  </w:style>
  <w:style w:type="paragraph" w:customStyle="1" w:styleId="3128988976EF40CC9E8EFFBE8F6DC9B5">
    <w:name w:val="3128988976EF40CC9E8EFFBE8F6DC9B5"/>
    <w:rsid w:val="00F34433"/>
  </w:style>
  <w:style w:type="paragraph" w:customStyle="1" w:styleId="63570A933EE9459F8A5750E1B443930D">
    <w:name w:val="63570A933EE9459F8A5750E1B443930D"/>
    <w:rsid w:val="00F34433"/>
  </w:style>
  <w:style w:type="paragraph" w:customStyle="1" w:styleId="A31B062B9F5844799391C5307695333C">
    <w:name w:val="A31B062B9F5844799391C5307695333C"/>
    <w:rsid w:val="00F34433"/>
  </w:style>
  <w:style w:type="paragraph" w:customStyle="1" w:styleId="40D897D8C02E426B97A042331B3DC992">
    <w:name w:val="40D897D8C02E426B97A042331B3DC992"/>
    <w:rsid w:val="00F34433"/>
  </w:style>
  <w:style w:type="paragraph" w:customStyle="1" w:styleId="D660538B4384403787CEE9014ACB515E">
    <w:name w:val="D660538B4384403787CEE9014ACB515E"/>
    <w:rsid w:val="00F34433"/>
  </w:style>
  <w:style w:type="paragraph" w:customStyle="1" w:styleId="CE0953913A944BDDB6DB1972AA04A84C">
    <w:name w:val="CE0953913A944BDDB6DB1972AA04A84C"/>
    <w:rsid w:val="00F34433"/>
  </w:style>
  <w:style w:type="paragraph" w:customStyle="1" w:styleId="EB96487D41A94E76BDA3CB4FCBDD4E00">
    <w:name w:val="EB96487D41A94E76BDA3CB4FCBDD4E00"/>
    <w:rsid w:val="00F34433"/>
  </w:style>
  <w:style w:type="paragraph" w:customStyle="1" w:styleId="467F321123EF4E3D8100BD57B3A02D46">
    <w:name w:val="467F321123EF4E3D8100BD57B3A02D46"/>
    <w:rsid w:val="00F34433"/>
  </w:style>
  <w:style w:type="paragraph" w:customStyle="1" w:styleId="12F3C902FD644E06B0ED7303AB06926C">
    <w:name w:val="12F3C902FD644E06B0ED7303AB06926C"/>
    <w:rsid w:val="00F34433"/>
  </w:style>
  <w:style w:type="paragraph" w:customStyle="1" w:styleId="89AB287CC5C249A2A7AC142706CB3757">
    <w:name w:val="89AB287CC5C249A2A7AC142706CB3757"/>
    <w:rsid w:val="00F34433"/>
  </w:style>
  <w:style w:type="paragraph" w:customStyle="1" w:styleId="9E0FA04DA42440DCA736F7C1454956F0">
    <w:name w:val="9E0FA04DA42440DCA736F7C1454956F0"/>
    <w:rsid w:val="00F34433"/>
  </w:style>
  <w:style w:type="paragraph" w:customStyle="1" w:styleId="C2B167947DBC4DE2B80654381452D6A3">
    <w:name w:val="C2B167947DBC4DE2B80654381452D6A3"/>
    <w:rsid w:val="00F34433"/>
  </w:style>
  <w:style w:type="paragraph" w:customStyle="1" w:styleId="DC2E4616EEB74A8BAF8607F694D4FF61">
    <w:name w:val="DC2E4616EEB74A8BAF8607F694D4FF61"/>
    <w:rsid w:val="00F34433"/>
  </w:style>
  <w:style w:type="paragraph" w:customStyle="1" w:styleId="2905898621254933A784BABAC1CC1D44">
    <w:name w:val="2905898621254933A784BABAC1CC1D44"/>
    <w:rsid w:val="00F34433"/>
  </w:style>
  <w:style w:type="paragraph" w:customStyle="1" w:styleId="3DFDA134930A4336AA59D88711EEA242">
    <w:name w:val="3DFDA134930A4336AA59D88711EEA242"/>
    <w:rsid w:val="00F34433"/>
  </w:style>
  <w:style w:type="paragraph" w:customStyle="1" w:styleId="8CD16BDA430046E4BC33730899A23A48">
    <w:name w:val="8CD16BDA430046E4BC33730899A23A48"/>
    <w:rsid w:val="00F34433"/>
  </w:style>
  <w:style w:type="paragraph" w:customStyle="1" w:styleId="4AE2B76676274F079D8A393691E83284">
    <w:name w:val="4AE2B76676274F079D8A393691E83284"/>
    <w:rsid w:val="00F34433"/>
  </w:style>
  <w:style w:type="paragraph" w:customStyle="1" w:styleId="0E3047CD545140FDB84DDC14178CD9C5">
    <w:name w:val="0E3047CD545140FDB84DDC14178CD9C5"/>
    <w:rsid w:val="00F34433"/>
  </w:style>
  <w:style w:type="paragraph" w:customStyle="1" w:styleId="F8865E70D6BB43C2BB2C2BFA89B5E868">
    <w:name w:val="F8865E70D6BB43C2BB2C2BFA89B5E868"/>
    <w:rsid w:val="00F34433"/>
  </w:style>
  <w:style w:type="paragraph" w:customStyle="1" w:styleId="969D85EB6A8F4C6AACA333BEA2D25320">
    <w:name w:val="969D85EB6A8F4C6AACA333BEA2D25320"/>
    <w:rsid w:val="00F34433"/>
  </w:style>
  <w:style w:type="paragraph" w:customStyle="1" w:styleId="BA6350DA94464B6B8027715CBE6540B1">
    <w:name w:val="BA6350DA94464B6B8027715CBE6540B1"/>
    <w:rsid w:val="00F34433"/>
  </w:style>
  <w:style w:type="paragraph" w:customStyle="1" w:styleId="EA0CE03E137E435CB530AB3C77B029D0">
    <w:name w:val="EA0CE03E137E435CB530AB3C77B029D0"/>
    <w:rsid w:val="00F34433"/>
  </w:style>
  <w:style w:type="paragraph" w:customStyle="1" w:styleId="5263E2B492CF4AF6BAEFBAD6D8E7EB43">
    <w:name w:val="5263E2B492CF4AF6BAEFBAD6D8E7EB43"/>
    <w:rsid w:val="00F34433"/>
  </w:style>
  <w:style w:type="paragraph" w:customStyle="1" w:styleId="EC26015A6F2F436FB3D246800B26DA0D">
    <w:name w:val="EC26015A6F2F436FB3D246800B26DA0D"/>
    <w:rsid w:val="00F34433"/>
  </w:style>
  <w:style w:type="paragraph" w:customStyle="1" w:styleId="AFFB9D6F99724B98BF9F5EA3DA298315">
    <w:name w:val="AFFB9D6F99724B98BF9F5EA3DA298315"/>
    <w:rsid w:val="00F34433"/>
  </w:style>
  <w:style w:type="paragraph" w:customStyle="1" w:styleId="5B2C0EBD099840DBB7DFFFE6B25DABEC">
    <w:name w:val="5B2C0EBD099840DBB7DFFFE6B25DABEC"/>
    <w:rsid w:val="00F34433"/>
  </w:style>
  <w:style w:type="paragraph" w:customStyle="1" w:styleId="2B6324A970DB45C196C3DAFA99DA8FC6">
    <w:name w:val="2B6324A970DB45C196C3DAFA99DA8FC6"/>
    <w:rsid w:val="00F34433"/>
  </w:style>
  <w:style w:type="paragraph" w:customStyle="1" w:styleId="6E5FB9AEE6E0441ABD3B790C99BC9657">
    <w:name w:val="6E5FB9AEE6E0441ABD3B790C99BC9657"/>
    <w:rsid w:val="00F34433"/>
  </w:style>
  <w:style w:type="paragraph" w:customStyle="1" w:styleId="1BF49CE331C949C0A0ED8E6B2886872F">
    <w:name w:val="1BF49CE331C949C0A0ED8E6B2886872F"/>
    <w:rsid w:val="00F34433"/>
  </w:style>
  <w:style w:type="paragraph" w:customStyle="1" w:styleId="298228078744443EB89120380C05BB13">
    <w:name w:val="298228078744443EB89120380C05BB13"/>
    <w:rsid w:val="00F34433"/>
  </w:style>
  <w:style w:type="paragraph" w:customStyle="1" w:styleId="EBC0A46D59BB4A1E8C99F4AF2CE978C9">
    <w:name w:val="EBC0A46D59BB4A1E8C99F4AF2CE978C9"/>
    <w:rsid w:val="00F34433"/>
  </w:style>
  <w:style w:type="paragraph" w:customStyle="1" w:styleId="B0609254B1CC4F218538C2027F510504">
    <w:name w:val="B0609254B1CC4F218538C2027F510504"/>
    <w:rsid w:val="00F34433"/>
  </w:style>
  <w:style w:type="paragraph" w:customStyle="1" w:styleId="9CF87AFE9CE14513AF140478E318A7F5">
    <w:name w:val="9CF87AFE9CE14513AF140478E318A7F5"/>
    <w:rsid w:val="00F34433"/>
  </w:style>
  <w:style w:type="paragraph" w:customStyle="1" w:styleId="17595BB53DC44F46B4DD278737A9F8A9">
    <w:name w:val="17595BB53DC44F46B4DD278737A9F8A9"/>
    <w:rsid w:val="00F34433"/>
  </w:style>
  <w:style w:type="paragraph" w:customStyle="1" w:styleId="C8BB285866D54ACE804817D3DB6E7200">
    <w:name w:val="C8BB285866D54ACE804817D3DB6E7200"/>
    <w:rsid w:val="00F34433"/>
  </w:style>
  <w:style w:type="paragraph" w:customStyle="1" w:styleId="631D1DAA6FDE4A9BB015672B973C9289">
    <w:name w:val="631D1DAA6FDE4A9BB015672B973C9289"/>
    <w:rsid w:val="00F34433"/>
  </w:style>
  <w:style w:type="paragraph" w:customStyle="1" w:styleId="DB795DBEFFAB4F6FB7F77ADA20B83E2E">
    <w:name w:val="DB795DBEFFAB4F6FB7F77ADA20B83E2E"/>
    <w:rsid w:val="00F34433"/>
  </w:style>
  <w:style w:type="paragraph" w:customStyle="1" w:styleId="C22F6D5FDB974B31A5ED44A7FEC18387">
    <w:name w:val="C22F6D5FDB974B31A5ED44A7FEC18387"/>
    <w:rsid w:val="00F34433"/>
  </w:style>
  <w:style w:type="paragraph" w:customStyle="1" w:styleId="6E6059F85B7546C682FE300BD296DFC0">
    <w:name w:val="6E6059F85B7546C682FE300BD296DFC0"/>
    <w:rsid w:val="00F34433"/>
  </w:style>
  <w:style w:type="paragraph" w:customStyle="1" w:styleId="8D0B47E1137C4688BB406A61A97D66CF">
    <w:name w:val="8D0B47E1137C4688BB406A61A97D66CF"/>
    <w:rsid w:val="00F34433"/>
  </w:style>
  <w:style w:type="paragraph" w:customStyle="1" w:styleId="C49E7F5C3CD142448D5538D9E7917D20">
    <w:name w:val="C49E7F5C3CD142448D5538D9E7917D20"/>
    <w:rsid w:val="00F34433"/>
  </w:style>
  <w:style w:type="paragraph" w:customStyle="1" w:styleId="23768CB4378C4D7EAB72A523AF18B079">
    <w:name w:val="23768CB4378C4D7EAB72A523AF18B079"/>
    <w:rsid w:val="00F34433"/>
  </w:style>
  <w:style w:type="paragraph" w:customStyle="1" w:styleId="96F83CE4EFB34DAABDE072E87A6B77B1">
    <w:name w:val="96F83CE4EFB34DAABDE072E87A6B77B1"/>
    <w:rsid w:val="00F34433"/>
  </w:style>
  <w:style w:type="paragraph" w:customStyle="1" w:styleId="918F7A36B9844B47B301054A67F0DA4D">
    <w:name w:val="918F7A36B9844B47B301054A67F0DA4D"/>
    <w:rsid w:val="00F34433"/>
  </w:style>
  <w:style w:type="paragraph" w:customStyle="1" w:styleId="CA7C1E7C52B342FA8A8AB9A286222DEF">
    <w:name w:val="CA7C1E7C52B342FA8A8AB9A286222DEF"/>
    <w:rsid w:val="00F34433"/>
  </w:style>
  <w:style w:type="paragraph" w:customStyle="1" w:styleId="FF8B9B77F35E4937AC960338C7B9D659">
    <w:name w:val="FF8B9B77F35E4937AC960338C7B9D659"/>
    <w:rsid w:val="00F34433"/>
  </w:style>
  <w:style w:type="paragraph" w:customStyle="1" w:styleId="5905B0664669404782EBDC9926BBA819">
    <w:name w:val="5905B0664669404782EBDC9926BBA819"/>
    <w:rsid w:val="00F34433"/>
  </w:style>
  <w:style w:type="paragraph" w:customStyle="1" w:styleId="A18E67D1B65249FD872B313ACA8B1674">
    <w:name w:val="A18E67D1B65249FD872B313ACA8B1674"/>
    <w:rsid w:val="00F34433"/>
  </w:style>
  <w:style w:type="paragraph" w:customStyle="1" w:styleId="0BC689C9BCB74CE7A9B2E9FDE0D5A372">
    <w:name w:val="0BC689C9BCB74CE7A9B2E9FDE0D5A372"/>
    <w:rsid w:val="00F34433"/>
  </w:style>
  <w:style w:type="paragraph" w:customStyle="1" w:styleId="2E72516245E24808BD1643CC88EA5DE1">
    <w:name w:val="2E72516245E24808BD1643CC88EA5DE1"/>
    <w:rsid w:val="00F34433"/>
  </w:style>
  <w:style w:type="paragraph" w:customStyle="1" w:styleId="40CB274D92CF4AF88562ECE323987747">
    <w:name w:val="40CB274D92CF4AF88562ECE323987747"/>
    <w:rsid w:val="00F34433"/>
  </w:style>
  <w:style w:type="paragraph" w:customStyle="1" w:styleId="E2DB6311A14D444982D1B0534298AA8B">
    <w:name w:val="E2DB6311A14D444982D1B0534298AA8B"/>
    <w:rsid w:val="00F34433"/>
  </w:style>
  <w:style w:type="paragraph" w:customStyle="1" w:styleId="46FEBD899280474F9F80F04AE1165E3D">
    <w:name w:val="46FEBD899280474F9F80F04AE1165E3D"/>
    <w:rsid w:val="00F34433"/>
  </w:style>
  <w:style w:type="paragraph" w:customStyle="1" w:styleId="8B40E1AF83A74C7D89977D8443DFC55D">
    <w:name w:val="8B40E1AF83A74C7D89977D8443DFC55D"/>
    <w:rsid w:val="00F34433"/>
  </w:style>
  <w:style w:type="paragraph" w:customStyle="1" w:styleId="9613528D5C4D4D689FDBB3272631B972">
    <w:name w:val="9613528D5C4D4D689FDBB3272631B972"/>
    <w:rsid w:val="00F34433"/>
  </w:style>
  <w:style w:type="paragraph" w:customStyle="1" w:styleId="A40BA7A08BF64E6D951B6EA31323C407">
    <w:name w:val="A40BA7A08BF64E6D951B6EA31323C407"/>
    <w:rsid w:val="00F34433"/>
  </w:style>
  <w:style w:type="paragraph" w:customStyle="1" w:styleId="DB801AF9DE3C422F8ABC3D98D5321E30">
    <w:name w:val="DB801AF9DE3C422F8ABC3D98D5321E30"/>
    <w:rsid w:val="00F34433"/>
  </w:style>
  <w:style w:type="paragraph" w:customStyle="1" w:styleId="F8F8EAD676F745A38036D72A081EA445">
    <w:name w:val="F8F8EAD676F745A38036D72A081EA445"/>
    <w:rsid w:val="00F34433"/>
  </w:style>
  <w:style w:type="paragraph" w:customStyle="1" w:styleId="41849748C4C64F428DEA1F9D151E16C9">
    <w:name w:val="41849748C4C64F428DEA1F9D151E16C9"/>
    <w:rsid w:val="00F34433"/>
  </w:style>
  <w:style w:type="paragraph" w:customStyle="1" w:styleId="71C102D2390E4401AA6D6F4C8725605D">
    <w:name w:val="71C102D2390E4401AA6D6F4C8725605D"/>
    <w:rsid w:val="00F34433"/>
  </w:style>
  <w:style w:type="paragraph" w:customStyle="1" w:styleId="61C5288FBDB6424AA5DD5E69D457E2D1">
    <w:name w:val="61C5288FBDB6424AA5DD5E69D457E2D1"/>
    <w:rsid w:val="00F34433"/>
  </w:style>
  <w:style w:type="paragraph" w:customStyle="1" w:styleId="4D820B0879354D889E25AE6F7CD97237">
    <w:name w:val="4D820B0879354D889E25AE6F7CD97237"/>
    <w:rsid w:val="00F34433"/>
  </w:style>
  <w:style w:type="paragraph" w:customStyle="1" w:styleId="22A4897FC7C84AAB9FB63B21329693CF">
    <w:name w:val="22A4897FC7C84AAB9FB63B21329693CF"/>
    <w:rsid w:val="00F34433"/>
  </w:style>
  <w:style w:type="paragraph" w:customStyle="1" w:styleId="8520E781A7F64B058AE2C0F2FCBF45C2">
    <w:name w:val="8520E781A7F64B058AE2C0F2FCBF45C2"/>
    <w:rsid w:val="00F34433"/>
  </w:style>
  <w:style w:type="paragraph" w:customStyle="1" w:styleId="EDE39BB35594468BB767746061BA7645">
    <w:name w:val="EDE39BB35594468BB767746061BA7645"/>
    <w:rsid w:val="00F34433"/>
  </w:style>
  <w:style w:type="paragraph" w:customStyle="1" w:styleId="F51519EFB12343FE8B7C102CD3C2DBF6">
    <w:name w:val="F51519EFB12343FE8B7C102CD3C2DBF6"/>
    <w:rsid w:val="00F34433"/>
  </w:style>
  <w:style w:type="paragraph" w:customStyle="1" w:styleId="449BF97BB21243A8AC7FFC9EA4E22916">
    <w:name w:val="449BF97BB21243A8AC7FFC9EA4E22916"/>
    <w:rsid w:val="00F34433"/>
  </w:style>
  <w:style w:type="paragraph" w:customStyle="1" w:styleId="E29586B7C8964CF89100D00C98F1664A">
    <w:name w:val="E29586B7C8964CF89100D00C98F1664A"/>
    <w:rsid w:val="00F34433"/>
  </w:style>
  <w:style w:type="paragraph" w:customStyle="1" w:styleId="A57FB136B33F4431BC2893EE5B813B42">
    <w:name w:val="A57FB136B33F4431BC2893EE5B813B42"/>
    <w:rsid w:val="00F34433"/>
  </w:style>
  <w:style w:type="paragraph" w:customStyle="1" w:styleId="FB50A3A1053F4503BB7AB890C49833DA">
    <w:name w:val="FB50A3A1053F4503BB7AB890C49833DA"/>
    <w:rsid w:val="00F34433"/>
  </w:style>
  <w:style w:type="paragraph" w:customStyle="1" w:styleId="ED9BD011395D4F139EE60F22E50FDD64">
    <w:name w:val="ED9BD011395D4F139EE60F22E50FDD64"/>
    <w:rsid w:val="00F34433"/>
  </w:style>
  <w:style w:type="paragraph" w:customStyle="1" w:styleId="801EE2EF847243A6A6D3D78C20D1848F">
    <w:name w:val="801EE2EF847243A6A6D3D78C20D1848F"/>
    <w:rsid w:val="00F34433"/>
  </w:style>
  <w:style w:type="paragraph" w:customStyle="1" w:styleId="48233A36D69747E0AAE9825083F5A943">
    <w:name w:val="48233A36D69747E0AAE9825083F5A943"/>
    <w:rsid w:val="00F34433"/>
  </w:style>
  <w:style w:type="paragraph" w:customStyle="1" w:styleId="18FDDF97C5C14DC2AED22127B2D339A6">
    <w:name w:val="18FDDF97C5C14DC2AED22127B2D339A6"/>
    <w:rsid w:val="00F34433"/>
  </w:style>
  <w:style w:type="paragraph" w:customStyle="1" w:styleId="1E7501C0D466451D874564B7EB3173AB">
    <w:name w:val="1E7501C0D466451D874564B7EB3173AB"/>
    <w:rsid w:val="00F34433"/>
  </w:style>
  <w:style w:type="paragraph" w:customStyle="1" w:styleId="261074D24BB64D4EACD6232C95FBB588">
    <w:name w:val="261074D24BB64D4EACD6232C95FBB588"/>
    <w:rsid w:val="00F34433"/>
  </w:style>
  <w:style w:type="paragraph" w:customStyle="1" w:styleId="6D00B83FB4A44E3DAACF5FF9F80E4DFD">
    <w:name w:val="6D00B83FB4A44E3DAACF5FF9F80E4DFD"/>
    <w:rsid w:val="00F34433"/>
  </w:style>
  <w:style w:type="paragraph" w:customStyle="1" w:styleId="50FA751AD1D34DA7A22B54AE1198AFCC">
    <w:name w:val="50FA751AD1D34DA7A22B54AE1198AFCC"/>
    <w:rsid w:val="00F34433"/>
  </w:style>
  <w:style w:type="paragraph" w:customStyle="1" w:styleId="90B5A63A5F8C4C2EB9DEF15D1FFE53B8">
    <w:name w:val="90B5A63A5F8C4C2EB9DEF15D1FFE53B8"/>
    <w:rsid w:val="00F34433"/>
  </w:style>
  <w:style w:type="paragraph" w:customStyle="1" w:styleId="F37186764E82402383B8784517948F35">
    <w:name w:val="F37186764E82402383B8784517948F35"/>
    <w:rsid w:val="00F34433"/>
  </w:style>
  <w:style w:type="paragraph" w:customStyle="1" w:styleId="0B9C89BFC1FE4B1D8EA22D6D9B3F6736">
    <w:name w:val="0B9C89BFC1FE4B1D8EA22D6D9B3F6736"/>
    <w:rsid w:val="00F34433"/>
  </w:style>
  <w:style w:type="paragraph" w:customStyle="1" w:styleId="54C0859FEE244DD5BB9052320C656DB6">
    <w:name w:val="54C0859FEE244DD5BB9052320C656DB6"/>
    <w:rsid w:val="00F34433"/>
  </w:style>
  <w:style w:type="paragraph" w:customStyle="1" w:styleId="B3D9CF195FFF4A5BA35CA9C67C0D3D9A">
    <w:name w:val="B3D9CF195FFF4A5BA35CA9C67C0D3D9A"/>
    <w:rsid w:val="00F34433"/>
  </w:style>
  <w:style w:type="paragraph" w:customStyle="1" w:styleId="11381476AAD24BB5AE1FFA9A7FAAC498">
    <w:name w:val="11381476AAD24BB5AE1FFA9A7FAAC498"/>
    <w:rsid w:val="00F34433"/>
  </w:style>
  <w:style w:type="paragraph" w:customStyle="1" w:styleId="623E4E263891436C8DC40E17C5137283">
    <w:name w:val="623E4E263891436C8DC40E17C5137283"/>
    <w:rsid w:val="00F34433"/>
  </w:style>
  <w:style w:type="paragraph" w:customStyle="1" w:styleId="29DF7ED4E9A149E19541CCA09E70083C">
    <w:name w:val="29DF7ED4E9A149E19541CCA09E70083C"/>
    <w:rsid w:val="00F34433"/>
  </w:style>
  <w:style w:type="paragraph" w:customStyle="1" w:styleId="B95F5398979045CC971D9587275D2E93">
    <w:name w:val="B95F5398979045CC971D9587275D2E93"/>
    <w:rsid w:val="00F34433"/>
  </w:style>
  <w:style w:type="paragraph" w:customStyle="1" w:styleId="E768077C494C477996B011DC64689F86">
    <w:name w:val="E768077C494C477996B011DC64689F86"/>
    <w:rsid w:val="00F34433"/>
  </w:style>
  <w:style w:type="paragraph" w:customStyle="1" w:styleId="6013B5EA3F564D2DB4F8AE240BB7AC6A">
    <w:name w:val="6013B5EA3F564D2DB4F8AE240BB7AC6A"/>
    <w:rsid w:val="00F34433"/>
  </w:style>
  <w:style w:type="paragraph" w:customStyle="1" w:styleId="7454D2D79D2E49648143F96007B1F7C4">
    <w:name w:val="7454D2D79D2E49648143F96007B1F7C4"/>
    <w:rsid w:val="00F34433"/>
  </w:style>
  <w:style w:type="paragraph" w:customStyle="1" w:styleId="3497425D5847497F82A91CA47CFC2CF6">
    <w:name w:val="3497425D5847497F82A91CA47CFC2CF6"/>
    <w:rsid w:val="00F34433"/>
  </w:style>
  <w:style w:type="paragraph" w:customStyle="1" w:styleId="19202E5066804B68BC726398C3D7BC20">
    <w:name w:val="19202E5066804B68BC726398C3D7BC20"/>
    <w:rsid w:val="00F34433"/>
  </w:style>
  <w:style w:type="paragraph" w:customStyle="1" w:styleId="2552AD6E89BD41609A8F7C21A9B169DC">
    <w:name w:val="2552AD6E89BD41609A8F7C21A9B169DC"/>
    <w:rsid w:val="00F34433"/>
  </w:style>
  <w:style w:type="paragraph" w:customStyle="1" w:styleId="17DE2BF70D724B7EA4C9ACA4B96FF1B5">
    <w:name w:val="17DE2BF70D724B7EA4C9ACA4B96FF1B5"/>
    <w:rsid w:val="00F34433"/>
  </w:style>
  <w:style w:type="paragraph" w:customStyle="1" w:styleId="BDAB591CDEA547ADAF30F57F4C36676F">
    <w:name w:val="BDAB591CDEA547ADAF30F57F4C36676F"/>
    <w:rsid w:val="00F34433"/>
  </w:style>
  <w:style w:type="paragraph" w:customStyle="1" w:styleId="FEBBCB2DCFA74354860BD01A98F59012">
    <w:name w:val="FEBBCB2DCFA74354860BD01A98F59012"/>
    <w:rsid w:val="00F34433"/>
  </w:style>
  <w:style w:type="paragraph" w:customStyle="1" w:styleId="E35A59A6BDB740D59C5E0D0656920B16">
    <w:name w:val="E35A59A6BDB740D59C5E0D0656920B16"/>
    <w:rsid w:val="00F34433"/>
  </w:style>
  <w:style w:type="paragraph" w:customStyle="1" w:styleId="A24536DBA01D4409B98AC7EA1CA56BE3">
    <w:name w:val="A24536DBA01D4409B98AC7EA1CA56BE3"/>
    <w:rsid w:val="00F34433"/>
  </w:style>
  <w:style w:type="paragraph" w:customStyle="1" w:styleId="230C463A7936425393EB6BEB92493BD5">
    <w:name w:val="230C463A7936425393EB6BEB92493BD5"/>
    <w:rsid w:val="00F34433"/>
  </w:style>
  <w:style w:type="paragraph" w:customStyle="1" w:styleId="1158286ABE494BFDB6F524774D6731F9">
    <w:name w:val="1158286ABE494BFDB6F524774D6731F9"/>
    <w:rsid w:val="00F34433"/>
  </w:style>
  <w:style w:type="paragraph" w:customStyle="1" w:styleId="0285DC0C30E84CD4BEF7D8343E368FB2">
    <w:name w:val="0285DC0C30E84CD4BEF7D8343E368FB2"/>
    <w:rsid w:val="00F34433"/>
  </w:style>
  <w:style w:type="paragraph" w:customStyle="1" w:styleId="2ADD087A952144AB92E2D71F9BFBE3B4">
    <w:name w:val="2ADD087A952144AB92E2D71F9BFBE3B4"/>
    <w:rsid w:val="00F34433"/>
  </w:style>
  <w:style w:type="paragraph" w:customStyle="1" w:styleId="D15AA904737242C1966E6D0F10CD2E84">
    <w:name w:val="D15AA904737242C1966E6D0F10CD2E84"/>
    <w:rsid w:val="00F34433"/>
  </w:style>
  <w:style w:type="paragraph" w:customStyle="1" w:styleId="0E13C74004444018BFA3CD2D84E5E781">
    <w:name w:val="0E13C74004444018BFA3CD2D84E5E781"/>
    <w:rsid w:val="00F34433"/>
  </w:style>
  <w:style w:type="paragraph" w:customStyle="1" w:styleId="0746E9A80B994325A5CA478A286AE856">
    <w:name w:val="0746E9A80B994325A5CA478A286AE856"/>
    <w:rsid w:val="00F34433"/>
  </w:style>
  <w:style w:type="paragraph" w:customStyle="1" w:styleId="143338BC26174185885816E11CB6EF53">
    <w:name w:val="143338BC26174185885816E11CB6EF53"/>
    <w:rsid w:val="00F34433"/>
  </w:style>
  <w:style w:type="paragraph" w:customStyle="1" w:styleId="6C77F34BA5244C2882DD3006032B8187">
    <w:name w:val="6C77F34BA5244C2882DD3006032B8187"/>
    <w:rsid w:val="00F34433"/>
  </w:style>
  <w:style w:type="paragraph" w:customStyle="1" w:styleId="7AD525D305EE4CAF91DD3F9FF873BFF0">
    <w:name w:val="7AD525D305EE4CAF91DD3F9FF873BFF0"/>
    <w:rsid w:val="00F34433"/>
  </w:style>
  <w:style w:type="paragraph" w:customStyle="1" w:styleId="F85242202EEE4273808F618A703828E8">
    <w:name w:val="F85242202EEE4273808F618A703828E8"/>
    <w:rsid w:val="00F34433"/>
  </w:style>
  <w:style w:type="paragraph" w:customStyle="1" w:styleId="22A9CC87618D4B83A0C515A7A092628C">
    <w:name w:val="22A9CC87618D4B83A0C515A7A092628C"/>
    <w:rsid w:val="00F34433"/>
  </w:style>
  <w:style w:type="paragraph" w:customStyle="1" w:styleId="BFD21FF30985414680B5451CB0D734A0">
    <w:name w:val="BFD21FF30985414680B5451CB0D734A0"/>
    <w:rsid w:val="00F34433"/>
  </w:style>
  <w:style w:type="paragraph" w:customStyle="1" w:styleId="9BB6A33283484B2BA58DF8F6879EC3FB">
    <w:name w:val="9BB6A33283484B2BA58DF8F6879EC3FB"/>
    <w:rsid w:val="00F34433"/>
  </w:style>
  <w:style w:type="paragraph" w:customStyle="1" w:styleId="BEB2F18EA21D4A23AFDA8CBF0AD0D446">
    <w:name w:val="BEB2F18EA21D4A23AFDA8CBF0AD0D446"/>
    <w:rsid w:val="00F34433"/>
  </w:style>
  <w:style w:type="paragraph" w:customStyle="1" w:styleId="2F8A322CA3C443ACBAA07C7676AC1CC0">
    <w:name w:val="2F8A322CA3C443ACBAA07C7676AC1CC0"/>
    <w:rsid w:val="00F34433"/>
  </w:style>
  <w:style w:type="paragraph" w:customStyle="1" w:styleId="4C5096A13A30439B8AEB957B88C802ED">
    <w:name w:val="4C5096A13A30439B8AEB957B88C802ED"/>
    <w:rsid w:val="00F34433"/>
  </w:style>
  <w:style w:type="paragraph" w:customStyle="1" w:styleId="5EF3CAF2BBDA4204B9AFF41FD2288D41">
    <w:name w:val="5EF3CAF2BBDA4204B9AFF41FD2288D41"/>
    <w:rsid w:val="00F34433"/>
  </w:style>
  <w:style w:type="paragraph" w:customStyle="1" w:styleId="B0792E58FFA942B9852A070A9495E480">
    <w:name w:val="B0792E58FFA942B9852A070A9495E480"/>
    <w:rsid w:val="00F34433"/>
  </w:style>
  <w:style w:type="paragraph" w:customStyle="1" w:styleId="364E6CB5AA4844ED841BE3F1F07C6BBA">
    <w:name w:val="364E6CB5AA4844ED841BE3F1F07C6BBA"/>
    <w:rsid w:val="00F34433"/>
  </w:style>
  <w:style w:type="paragraph" w:customStyle="1" w:styleId="FED8638CDC534E61A6E1B55FE7C84F7D">
    <w:name w:val="FED8638CDC534E61A6E1B55FE7C84F7D"/>
    <w:rsid w:val="00F34433"/>
  </w:style>
  <w:style w:type="paragraph" w:customStyle="1" w:styleId="AA0DC57935F34EC5A3A576054ADAB507">
    <w:name w:val="AA0DC57935F34EC5A3A576054ADAB507"/>
    <w:rsid w:val="00F34433"/>
  </w:style>
  <w:style w:type="paragraph" w:customStyle="1" w:styleId="458ECAE5A3054ED09C1B9E35029AC78A">
    <w:name w:val="458ECAE5A3054ED09C1B9E35029AC78A"/>
    <w:rsid w:val="00F34433"/>
  </w:style>
  <w:style w:type="paragraph" w:customStyle="1" w:styleId="800D5078DA2740CFAEEAA0D6410DCD36">
    <w:name w:val="800D5078DA2740CFAEEAA0D6410DCD36"/>
    <w:rsid w:val="00F34433"/>
  </w:style>
  <w:style w:type="paragraph" w:customStyle="1" w:styleId="4DF12A4A035A43B1BD4F81A665EFC2E5">
    <w:name w:val="4DF12A4A035A43B1BD4F81A665EFC2E5"/>
    <w:rsid w:val="00F34433"/>
  </w:style>
  <w:style w:type="paragraph" w:customStyle="1" w:styleId="DF2F7499DB58421393091E25B6955B08">
    <w:name w:val="DF2F7499DB58421393091E25B6955B08"/>
    <w:rsid w:val="00F34433"/>
  </w:style>
  <w:style w:type="paragraph" w:customStyle="1" w:styleId="05987B27050F4C328B4EAA8DB688C3F1">
    <w:name w:val="05987B27050F4C328B4EAA8DB688C3F1"/>
    <w:rsid w:val="00F34433"/>
  </w:style>
  <w:style w:type="paragraph" w:customStyle="1" w:styleId="71F5B35613D744168DFE036E83E1F5F6">
    <w:name w:val="71F5B35613D744168DFE036E83E1F5F6"/>
    <w:rsid w:val="00F34433"/>
  </w:style>
  <w:style w:type="paragraph" w:customStyle="1" w:styleId="59C7D3C137B0403C8038D3DDC3CD169B">
    <w:name w:val="59C7D3C137B0403C8038D3DDC3CD169B"/>
    <w:rsid w:val="00F34433"/>
  </w:style>
  <w:style w:type="paragraph" w:customStyle="1" w:styleId="B8F4174E11B04C17A8E216F8E9B977DF">
    <w:name w:val="B8F4174E11B04C17A8E216F8E9B977DF"/>
    <w:rsid w:val="00F34433"/>
  </w:style>
  <w:style w:type="paragraph" w:customStyle="1" w:styleId="B8CE65D501514AE39FC5B691F63286B3">
    <w:name w:val="B8CE65D501514AE39FC5B691F63286B3"/>
    <w:rsid w:val="00F34433"/>
  </w:style>
  <w:style w:type="paragraph" w:customStyle="1" w:styleId="54EBCE0B45F54BA6865D7F4EFBCA8898">
    <w:name w:val="54EBCE0B45F54BA6865D7F4EFBCA8898"/>
    <w:rsid w:val="00F34433"/>
  </w:style>
  <w:style w:type="paragraph" w:customStyle="1" w:styleId="0C2FE86FB15C4300BE195168B65788A2">
    <w:name w:val="0C2FE86FB15C4300BE195168B65788A2"/>
    <w:rsid w:val="00F34433"/>
  </w:style>
  <w:style w:type="paragraph" w:customStyle="1" w:styleId="883EA6FA7ED64F82BA8004C8F360947F">
    <w:name w:val="883EA6FA7ED64F82BA8004C8F360947F"/>
    <w:rsid w:val="00F34433"/>
  </w:style>
  <w:style w:type="paragraph" w:customStyle="1" w:styleId="CB70ADA7AA3146808A0D82C0571FA13E">
    <w:name w:val="CB70ADA7AA3146808A0D82C0571FA13E"/>
    <w:rsid w:val="00F34433"/>
  </w:style>
  <w:style w:type="paragraph" w:customStyle="1" w:styleId="579D89D1512F44B99EBA7234CC134CEE">
    <w:name w:val="579D89D1512F44B99EBA7234CC134CEE"/>
    <w:rsid w:val="00F34433"/>
  </w:style>
  <w:style w:type="paragraph" w:customStyle="1" w:styleId="690009DB155D45FA8A3F2A11577B13BC">
    <w:name w:val="690009DB155D45FA8A3F2A11577B13BC"/>
    <w:rsid w:val="00F34433"/>
  </w:style>
  <w:style w:type="paragraph" w:customStyle="1" w:styleId="00DCBA78C2D24BD0B8D6AA60A2D019E3">
    <w:name w:val="00DCBA78C2D24BD0B8D6AA60A2D019E3"/>
    <w:rsid w:val="00F34433"/>
  </w:style>
  <w:style w:type="paragraph" w:customStyle="1" w:styleId="65459E4E92224AC288D1D42C3FFCF0A7">
    <w:name w:val="65459E4E92224AC288D1D42C3FFCF0A7"/>
    <w:rsid w:val="00F34433"/>
  </w:style>
  <w:style w:type="paragraph" w:customStyle="1" w:styleId="C5226ABC33E34C3A84AC3AC1C1A52DF0">
    <w:name w:val="C5226ABC33E34C3A84AC3AC1C1A52DF0"/>
    <w:rsid w:val="00F34433"/>
  </w:style>
  <w:style w:type="paragraph" w:customStyle="1" w:styleId="85BF47A597CC4D44953EFE95904569FC">
    <w:name w:val="85BF47A597CC4D44953EFE95904569FC"/>
    <w:rsid w:val="00F34433"/>
  </w:style>
  <w:style w:type="paragraph" w:customStyle="1" w:styleId="A30915B4A47741CF8D9FE37AC2B8CEEA">
    <w:name w:val="A30915B4A47741CF8D9FE37AC2B8CEEA"/>
    <w:rsid w:val="00F34433"/>
  </w:style>
  <w:style w:type="paragraph" w:customStyle="1" w:styleId="5989AF0F7C2E4C8FAC6B3F8E36DBBC33">
    <w:name w:val="5989AF0F7C2E4C8FAC6B3F8E36DBBC33"/>
    <w:rsid w:val="00F34433"/>
  </w:style>
  <w:style w:type="paragraph" w:customStyle="1" w:styleId="AA07417396164193B1108B8AA044B583">
    <w:name w:val="AA07417396164193B1108B8AA044B583"/>
    <w:rsid w:val="00F34433"/>
  </w:style>
  <w:style w:type="paragraph" w:customStyle="1" w:styleId="B2CDC7553B1845B6B7C2B18BF7A30BFA">
    <w:name w:val="B2CDC7553B1845B6B7C2B18BF7A30BFA"/>
    <w:rsid w:val="00F34433"/>
  </w:style>
  <w:style w:type="paragraph" w:customStyle="1" w:styleId="7E2A7C83A7A7438191FA322FCD8D5CDB">
    <w:name w:val="7E2A7C83A7A7438191FA322FCD8D5CDB"/>
    <w:rsid w:val="00F34433"/>
  </w:style>
  <w:style w:type="paragraph" w:customStyle="1" w:styleId="2CDC8D3721244532B6C702E87869EAFD">
    <w:name w:val="2CDC8D3721244532B6C702E87869EAFD"/>
    <w:rsid w:val="00F34433"/>
  </w:style>
  <w:style w:type="paragraph" w:customStyle="1" w:styleId="37FD4559BB094D91B23BD58435269E24">
    <w:name w:val="37FD4559BB094D91B23BD58435269E24"/>
    <w:rsid w:val="00F34433"/>
  </w:style>
  <w:style w:type="paragraph" w:customStyle="1" w:styleId="33D92391EB094DBE89610A8EF51BBD8B">
    <w:name w:val="33D92391EB094DBE89610A8EF51BBD8B"/>
    <w:rsid w:val="00F34433"/>
  </w:style>
  <w:style w:type="paragraph" w:customStyle="1" w:styleId="D671EE275ECD44FEA0F442EC1098262C">
    <w:name w:val="D671EE275ECD44FEA0F442EC1098262C"/>
    <w:rsid w:val="00F34433"/>
  </w:style>
  <w:style w:type="paragraph" w:customStyle="1" w:styleId="662B1EA3FC184C4ABD7BCE10F79A3079">
    <w:name w:val="662B1EA3FC184C4ABD7BCE10F79A3079"/>
    <w:rsid w:val="00F34433"/>
  </w:style>
  <w:style w:type="paragraph" w:customStyle="1" w:styleId="AD6D7436F6F2470EA428A4F22988C212">
    <w:name w:val="AD6D7436F6F2470EA428A4F22988C212"/>
    <w:rsid w:val="00F34433"/>
  </w:style>
  <w:style w:type="paragraph" w:customStyle="1" w:styleId="BCAE5B4DC56D4751B0305B585CB00ECE">
    <w:name w:val="BCAE5B4DC56D4751B0305B585CB00ECE"/>
    <w:rsid w:val="00F34433"/>
  </w:style>
  <w:style w:type="paragraph" w:customStyle="1" w:styleId="B877874E435F41C489004AA14529D38B">
    <w:name w:val="B877874E435F41C489004AA14529D38B"/>
    <w:rsid w:val="00F34433"/>
  </w:style>
  <w:style w:type="paragraph" w:customStyle="1" w:styleId="3D85A5DFFAB049C0BAAB507997C44774">
    <w:name w:val="3D85A5DFFAB049C0BAAB507997C44774"/>
    <w:rsid w:val="00F34433"/>
  </w:style>
  <w:style w:type="paragraph" w:customStyle="1" w:styleId="B0DC383ABBCB411BA1C9436725C68025">
    <w:name w:val="B0DC383ABBCB411BA1C9436725C68025"/>
    <w:rsid w:val="00F34433"/>
  </w:style>
  <w:style w:type="paragraph" w:customStyle="1" w:styleId="C3FE95160272495596FB93728B2829B5">
    <w:name w:val="C3FE95160272495596FB93728B2829B5"/>
    <w:rsid w:val="00F34433"/>
  </w:style>
  <w:style w:type="paragraph" w:customStyle="1" w:styleId="725D38B4FBD2411E817AB3B465BDDEAD">
    <w:name w:val="725D38B4FBD2411E817AB3B465BDDEAD"/>
    <w:rsid w:val="00F34433"/>
  </w:style>
  <w:style w:type="paragraph" w:customStyle="1" w:styleId="2D33EF4A139E4EBEABA1622AB4DB142E">
    <w:name w:val="2D33EF4A139E4EBEABA1622AB4DB142E"/>
    <w:rsid w:val="00F34433"/>
  </w:style>
  <w:style w:type="paragraph" w:customStyle="1" w:styleId="907F5EF12D604FE6A9CDF86F361C5EA8">
    <w:name w:val="907F5EF12D604FE6A9CDF86F361C5EA8"/>
    <w:rsid w:val="00F34433"/>
  </w:style>
  <w:style w:type="paragraph" w:customStyle="1" w:styleId="C4650C70482F454186A578E72690255C">
    <w:name w:val="C4650C70482F454186A578E72690255C"/>
    <w:rsid w:val="00F34433"/>
  </w:style>
  <w:style w:type="paragraph" w:customStyle="1" w:styleId="FF72874609A54DEDB0BC645BA0D18DDB">
    <w:name w:val="FF72874609A54DEDB0BC645BA0D18DDB"/>
    <w:rsid w:val="00F34433"/>
  </w:style>
  <w:style w:type="paragraph" w:customStyle="1" w:styleId="77F131F2CC774DCFB8B2682FE169CC64">
    <w:name w:val="77F131F2CC774DCFB8B2682FE169CC64"/>
    <w:rsid w:val="00F34433"/>
  </w:style>
  <w:style w:type="paragraph" w:customStyle="1" w:styleId="C5F5CB293E9F42C39BC8FF8A41C20A6C">
    <w:name w:val="C5F5CB293E9F42C39BC8FF8A41C20A6C"/>
    <w:rsid w:val="00F34433"/>
  </w:style>
  <w:style w:type="paragraph" w:customStyle="1" w:styleId="1985367F65D5426883B71818D6556074">
    <w:name w:val="1985367F65D5426883B71818D6556074"/>
    <w:rsid w:val="00F34433"/>
  </w:style>
  <w:style w:type="paragraph" w:customStyle="1" w:styleId="24E3DCEAA4B24892A6601E41356B3223">
    <w:name w:val="24E3DCEAA4B24892A6601E41356B3223"/>
    <w:rsid w:val="00F34433"/>
  </w:style>
  <w:style w:type="paragraph" w:customStyle="1" w:styleId="54C36B53697944EBA0005202F17B205D">
    <w:name w:val="54C36B53697944EBA0005202F17B205D"/>
    <w:rsid w:val="00F34433"/>
  </w:style>
  <w:style w:type="paragraph" w:customStyle="1" w:styleId="8ED71276B0A54D1A874239680C8062F4">
    <w:name w:val="8ED71276B0A54D1A874239680C8062F4"/>
    <w:rsid w:val="00F34433"/>
  </w:style>
  <w:style w:type="paragraph" w:customStyle="1" w:styleId="A32C5E63BF784622BFAB723EA8701DF5">
    <w:name w:val="A32C5E63BF784622BFAB723EA8701DF5"/>
    <w:rsid w:val="00F34433"/>
  </w:style>
  <w:style w:type="paragraph" w:customStyle="1" w:styleId="A4B56752384F4DD5BBAB286AC2D7C6E8">
    <w:name w:val="A4B56752384F4DD5BBAB286AC2D7C6E8"/>
    <w:rsid w:val="00F34433"/>
  </w:style>
  <w:style w:type="paragraph" w:customStyle="1" w:styleId="CE3C81683DEF414BBA7876E4C46ABBBE">
    <w:name w:val="CE3C81683DEF414BBA7876E4C46ABBBE"/>
    <w:rsid w:val="00F34433"/>
  </w:style>
  <w:style w:type="paragraph" w:customStyle="1" w:styleId="FC647103F43C4673B687481A5F5F2454">
    <w:name w:val="FC647103F43C4673B687481A5F5F2454"/>
    <w:rsid w:val="00F34433"/>
  </w:style>
  <w:style w:type="paragraph" w:customStyle="1" w:styleId="042CE17A0D0D4A819ABF6F8DF813643E">
    <w:name w:val="042CE17A0D0D4A819ABF6F8DF813643E"/>
    <w:rsid w:val="00F34433"/>
  </w:style>
  <w:style w:type="paragraph" w:customStyle="1" w:styleId="8E633781B3B2400CAAFBA3A1F2D8F8FE">
    <w:name w:val="8E633781B3B2400CAAFBA3A1F2D8F8FE"/>
    <w:rsid w:val="00F34433"/>
  </w:style>
  <w:style w:type="paragraph" w:customStyle="1" w:styleId="DFB4CA4838004DBB93A7759BA98CD3E8">
    <w:name w:val="DFB4CA4838004DBB93A7759BA98CD3E8"/>
    <w:rsid w:val="00F34433"/>
  </w:style>
  <w:style w:type="paragraph" w:customStyle="1" w:styleId="1A0ED70DAA554B969BD230BF38907F21">
    <w:name w:val="1A0ED70DAA554B969BD230BF38907F21"/>
    <w:rsid w:val="00F34433"/>
  </w:style>
  <w:style w:type="paragraph" w:customStyle="1" w:styleId="4E89203F1F9D4A5CB7A33B37B818967C">
    <w:name w:val="4E89203F1F9D4A5CB7A33B37B818967C"/>
    <w:rsid w:val="00F34433"/>
  </w:style>
  <w:style w:type="paragraph" w:customStyle="1" w:styleId="7FC8ACC373044407A9B5606F46031675">
    <w:name w:val="7FC8ACC373044407A9B5606F46031675"/>
    <w:rsid w:val="00F34433"/>
  </w:style>
  <w:style w:type="paragraph" w:customStyle="1" w:styleId="D8E6A7DB952C43BE914D35DD050B7839">
    <w:name w:val="D8E6A7DB952C43BE914D35DD050B7839"/>
    <w:rsid w:val="00F34433"/>
  </w:style>
  <w:style w:type="paragraph" w:customStyle="1" w:styleId="A93D20F59196482AA059F343D02EE2AE">
    <w:name w:val="A93D20F59196482AA059F343D02EE2AE"/>
    <w:rsid w:val="00F34433"/>
  </w:style>
  <w:style w:type="paragraph" w:customStyle="1" w:styleId="9C6DCEF6976C428A8F69E86C5CCAD5A3">
    <w:name w:val="9C6DCEF6976C428A8F69E86C5CCAD5A3"/>
    <w:rsid w:val="00F34433"/>
  </w:style>
  <w:style w:type="paragraph" w:customStyle="1" w:styleId="8B0487C13E7B43308E7DDDD23D2786F9">
    <w:name w:val="8B0487C13E7B43308E7DDDD23D2786F9"/>
    <w:rsid w:val="00F34433"/>
  </w:style>
  <w:style w:type="paragraph" w:customStyle="1" w:styleId="C0962FC99D40411BAA98B2644A710FFA">
    <w:name w:val="C0962FC99D40411BAA98B2644A710FFA"/>
    <w:rsid w:val="00F34433"/>
  </w:style>
  <w:style w:type="paragraph" w:customStyle="1" w:styleId="C0899234345E43F199A304E5CEE7A79A">
    <w:name w:val="C0899234345E43F199A304E5CEE7A79A"/>
    <w:rsid w:val="00F34433"/>
  </w:style>
  <w:style w:type="paragraph" w:customStyle="1" w:styleId="9A611E7DFDA2442CA991D5AAE5C6413D">
    <w:name w:val="9A611E7DFDA2442CA991D5AAE5C6413D"/>
    <w:rsid w:val="00F34433"/>
  </w:style>
  <w:style w:type="paragraph" w:customStyle="1" w:styleId="54A86C84D86E4280B461B6136784010D">
    <w:name w:val="54A86C84D86E4280B461B6136784010D"/>
    <w:rsid w:val="00F34433"/>
  </w:style>
  <w:style w:type="paragraph" w:customStyle="1" w:styleId="27C7F69BD7C94FB7BA4E080B45742904">
    <w:name w:val="27C7F69BD7C94FB7BA4E080B45742904"/>
    <w:rsid w:val="00F34433"/>
  </w:style>
  <w:style w:type="paragraph" w:customStyle="1" w:styleId="F51A87570C2A484F9F4B41D333BF33B4">
    <w:name w:val="F51A87570C2A484F9F4B41D333BF33B4"/>
    <w:rsid w:val="00F34433"/>
  </w:style>
  <w:style w:type="paragraph" w:customStyle="1" w:styleId="EA0768D294814118A9EB5FFEB550100C">
    <w:name w:val="EA0768D294814118A9EB5FFEB550100C"/>
    <w:rsid w:val="00F34433"/>
  </w:style>
  <w:style w:type="paragraph" w:customStyle="1" w:styleId="473DBD7DE2E34B07A7728159D3CAC600">
    <w:name w:val="473DBD7DE2E34B07A7728159D3CAC600"/>
    <w:rsid w:val="00F34433"/>
  </w:style>
  <w:style w:type="paragraph" w:customStyle="1" w:styleId="87FA407638A14D99B0B750EF9064FE1A">
    <w:name w:val="87FA407638A14D99B0B750EF9064FE1A"/>
    <w:rsid w:val="00F34433"/>
  </w:style>
  <w:style w:type="paragraph" w:customStyle="1" w:styleId="0090F4704465420BA484445A4BE03A4E">
    <w:name w:val="0090F4704465420BA484445A4BE03A4E"/>
    <w:rsid w:val="00F34433"/>
  </w:style>
  <w:style w:type="paragraph" w:customStyle="1" w:styleId="C0F5EB2267DA47A489E2EC95B650D629">
    <w:name w:val="C0F5EB2267DA47A489E2EC95B650D629"/>
    <w:rsid w:val="00F34433"/>
  </w:style>
  <w:style w:type="paragraph" w:customStyle="1" w:styleId="BEC6D8E8138B4728AED5ECE77FB09507">
    <w:name w:val="BEC6D8E8138B4728AED5ECE77FB09507"/>
    <w:rsid w:val="00F34433"/>
  </w:style>
  <w:style w:type="paragraph" w:customStyle="1" w:styleId="D4C6A20475654C57B890AE6F1090577E">
    <w:name w:val="D4C6A20475654C57B890AE6F1090577E"/>
    <w:rsid w:val="00F34433"/>
  </w:style>
  <w:style w:type="paragraph" w:customStyle="1" w:styleId="092B3C6F659B411E9A4952C42AC6EC70">
    <w:name w:val="092B3C6F659B411E9A4952C42AC6EC70"/>
    <w:rsid w:val="00F34433"/>
  </w:style>
  <w:style w:type="paragraph" w:customStyle="1" w:styleId="6F4DC1D560E14EDDA7B0DBABA46C88EF">
    <w:name w:val="6F4DC1D560E14EDDA7B0DBABA46C88EF"/>
    <w:rsid w:val="00F34433"/>
  </w:style>
  <w:style w:type="paragraph" w:customStyle="1" w:styleId="71C714EC9EF046D985D2B8143A346633">
    <w:name w:val="71C714EC9EF046D985D2B8143A346633"/>
    <w:rsid w:val="00F34433"/>
  </w:style>
  <w:style w:type="paragraph" w:customStyle="1" w:styleId="4F435BD9494D4E53AC65D38A420F7C80">
    <w:name w:val="4F435BD9494D4E53AC65D38A420F7C80"/>
    <w:rsid w:val="00F34433"/>
  </w:style>
  <w:style w:type="paragraph" w:customStyle="1" w:styleId="98569716FBDA4A54AF3398776A80DC2C">
    <w:name w:val="98569716FBDA4A54AF3398776A80DC2C"/>
    <w:rsid w:val="00F34433"/>
  </w:style>
  <w:style w:type="paragraph" w:customStyle="1" w:styleId="25FAF8889A874F589C9E39A406908F86">
    <w:name w:val="25FAF8889A874F589C9E39A406908F86"/>
    <w:rsid w:val="00F34433"/>
  </w:style>
  <w:style w:type="paragraph" w:customStyle="1" w:styleId="29CB08ACE8AD4CA0B7FCA8BB1CEBA50E">
    <w:name w:val="29CB08ACE8AD4CA0B7FCA8BB1CEBA50E"/>
    <w:rsid w:val="00F34433"/>
  </w:style>
  <w:style w:type="paragraph" w:customStyle="1" w:styleId="07B0E26A0AB447C49BEA63AFC41084CB">
    <w:name w:val="07B0E26A0AB447C49BEA63AFC41084CB"/>
    <w:rsid w:val="00F34433"/>
  </w:style>
  <w:style w:type="paragraph" w:customStyle="1" w:styleId="4311FEE323D1424FBE4DDA5A85F998EE">
    <w:name w:val="4311FEE323D1424FBE4DDA5A85F998EE"/>
    <w:rsid w:val="00F34433"/>
  </w:style>
  <w:style w:type="paragraph" w:customStyle="1" w:styleId="0E67F9F176A4440FB19B9CD44F7C6DCD">
    <w:name w:val="0E67F9F176A4440FB19B9CD44F7C6DCD"/>
    <w:rsid w:val="00F34433"/>
  </w:style>
  <w:style w:type="paragraph" w:customStyle="1" w:styleId="8FAA6AA0CD3B447FA430A520E48291DC">
    <w:name w:val="8FAA6AA0CD3B447FA430A520E48291DC"/>
    <w:rsid w:val="00F34433"/>
  </w:style>
  <w:style w:type="paragraph" w:customStyle="1" w:styleId="2ECF03F9E9DC4F039BA0D6D422E44FA8">
    <w:name w:val="2ECF03F9E9DC4F039BA0D6D422E44FA8"/>
    <w:rsid w:val="00F34433"/>
  </w:style>
  <w:style w:type="paragraph" w:customStyle="1" w:styleId="CF326B897A5B4EAA8C9CFC220BC0C311">
    <w:name w:val="CF326B897A5B4EAA8C9CFC220BC0C311"/>
    <w:rsid w:val="00F34433"/>
  </w:style>
  <w:style w:type="paragraph" w:customStyle="1" w:styleId="4AAB25A6B59847BD897D98B22288E7E6">
    <w:name w:val="4AAB25A6B59847BD897D98B22288E7E6"/>
    <w:rsid w:val="00F34433"/>
  </w:style>
  <w:style w:type="paragraph" w:customStyle="1" w:styleId="504FF530E8EA4D559E83EB8443E455C3">
    <w:name w:val="504FF530E8EA4D559E83EB8443E455C3"/>
    <w:rsid w:val="00F34433"/>
  </w:style>
  <w:style w:type="paragraph" w:customStyle="1" w:styleId="3163896DEDF4404C90BCF9E8D4B1157C">
    <w:name w:val="3163896DEDF4404C90BCF9E8D4B1157C"/>
    <w:rsid w:val="00F34433"/>
  </w:style>
  <w:style w:type="paragraph" w:customStyle="1" w:styleId="399ABA92E7D049819DBAD0E413B52665">
    <w:name w:val="399ABA92E7D049819DBAD0E413B52665"/>
    <w:rsid w:val="00F34433"/>
  </w:style>
  <w:style w:type="paragraph" w:customStyle="1" w:styleId="99BB2FFE34B1460288D470D19D7BFBD9">
    <w:name w:val="99BB2FFE34B1460288D470D19D7BFBD9"/>
    <w:rsid w:val="00F34433"/>
  </w:style>
  <w:style w:type="paragraph" w:customStyle="1" w:styleId="4183C50617024FBC8BCBDBC0883A1126">
    <w:name w:val="4183C50617024FBC8BCBDBC0883A1126"/>
    <w:rsid w:val="00F34433"/>
  </w:style>
  <w:style w:type="paragraph" w:customStyle="1" w:styleId="1786FA00516E499BA3FDED3956E6BDD1">
    <w:name w:val="1786FA00516E499BA3FDED3956E6BDD1"/>
    <w:rsid w:val="00F34433"/>
  </w:style>
  <w:style w:type="paragraph" w:customStyle="1" w:styleId="7A8A30007F234742B12E5722CFF30A31">
    <w:name w:val="7A8A30007F234742B12E5722CFF30A31"/>
    <w:rsid w:val="00F34433"/>
  </w:style>
  <w:style w:type="paragraph" w:customStyle="1" w:styleId="FD4E5323F4C04A65B0C4873AC0AE789A">
    <w:name w:val="FD4E5323F4C04A65B0C4873AC0AE789A"/>
    <w:rsid w:val="00F34433"/>
  </w:style>
  <w:style w:type="paragraph" w:customStyle="1" w:styleId="BF5EE3DABFD34ABBBC22E9BA3AA61918">
    <w:name w:val="BF5EE3DABFD34ABBBC22E9BA3AA61918"/>
    <w:rsid w:val="00F34433"/>
  </w:style>
  <w:style w:type="paragraph" w:customStyle="1" w:styleId="5F9A0C4DF0C44F76953CB77BBBD09129">
    <w:name w:val="5F9A0C4DF0C44F76953CB77BBBD09129"/>
    <w:rsid w:val="00F34433"/>
  </w:style>
  <w:style w:type="paragraph" w:customStyle="1" w:styleId="6B635F7C89624640AC7379ABFECE9438">
    <w:name w:val="6B635F7C89624640AC7379ABFECE9438"/>
    <w:rsid w:val="00F34433"/>
  </w:style>
  <w:style w:type="paragraph" w:customStyle="1" w:styleId="BF39C3CB258148579D1A3720532BF162">
    <w:name w:val="BF39C3CB258148579D1A3720532BF162"/>
    <w:rsid w:val="00F34433"/>
  </w:style>
  <w:style w:type="paragraph" w:customStyle="1" w:styleId="66415EA05EFF4A5CBD8522B49EACEEE4">
    <w:name w:val="66415EA05EFF4A5CBD8522B49EACEEE4"/>
    <w:rsid w:val="00F34433"/>
  </w:style>
  <w:style w:type="paragraph" w:customStyle="1" w:styleId="B9BC94D4E7934D4BB99E5E0BE2CC3269">
    <w:name w:val="B9BC94D4E7934D4BB99E5E0BE2CC3269"/>
    <w:rsid w:val="00F34433"/>
  </w:style>
  <w:style w:type="paragraph" w:customStyle="1" w:styleId="FE202F829F3149249B992677A05003C6">
    <w:name w:val="FE202F829F3149249B992677A05003C6"/>
    <w:rsid w:val="00F34433"/>
  </w:style>
  <w:style w:type="paragraph" w:customStyle="1" w:styleId="BEA5A919A19147759773D0DAA76918D3">
    <w:name w:val="BEA5A919A19147759773D0DAA76918D3"/>
    <w:rsid w:val="00F34433"/>
  </w:style>
  <w:style w:type="paragraph" w:customStyle="1" w:styleId="B1E6EAB6019B4037B0BA0D3547137982">
    <w:name w:val="B1E6EAB6019B4037B0BA0D3547137982"/>
    <w:rsid w:val="00F34433"/>
  </w:style>
  <w:style w:type="paragraph" w:customStyle="1" w:styleId="B6BFB62558DC40F0B70C9EF948434A03">
    <w:name w:val="B6BFB62558DC40F0B70C9EF948434A03"/>
    <w:rsid w:val="00F34433"/>
  </w:style>
  <w:style w:type="paragraph" w:customStyle="1" w:styleId="D1C89EF190624E079A2D9AEB40C53371">
    <w:name w:val="D1C89EF190624E079A2D9AEB40C53371"/>
    <w:rsid w:val="00F34433"/>
  </w:style>
  <w:style w:type="paragraph" w:customStyle="1" w:styleId="D34659AA1495481FA25B22BFCE4EDE38">
    <w:name w:val="D34659AA1495481FA25B22BFCE4EDE38"/>
    <w:rsid w:val="00F34433"/>
  </w:style>
  <w:style w:type="paragraph" w:customStyle="1" w:styleId="53C4B787081046468402BC154EE74A5A">
    <w:name w:val="53C4B787081046468402BC154EE74A5A"/>
    <w:rsid w:val="00F34433"/>
  </w:style>
  <w:style w:type="paragraph" w:customStyle="1" w:styleId="8AA1F2AE04EE4202AABE550757364CBB">
    <w:name w:val="8AA1F2AE04EE4202AABE550757364CBB"/>
    <w:rsid w:val="00F34433"/>
  </w:style>
  <w:style w:type="paragraph" w:customStyle="1" w:styleId="95678605059641719F50B667857FFFA4">
    <w:name w:val="95678605059641719F50B667857FFFA4"/>
    <w:rsid w:val="00F34433"/>
  </w:style>
  <w:style w:type="paragraph" w:customStyle="1" w:styleId="96A38604517E4662B2454830FED20D0B">
    <w:name w:val="96A38604517E4662B2454830FED20D0B"/>
    <w:rsid w:val="00F34433"/>
  </w:style>
  <w:style w:type="paragraph" w:customStyle="1" w:styleId="4F14751C75CE4F189062E2F6BCBBCF5F">
    <w:name w:val="4F14751C75CE4F189062E2F6BCBBCF5F"/>
    <w:rsid w:val="00F34433"/>
  </w:style>
  <w:style w:type="paragraph" w:customStyle="1" w:styleId="526D6AF1BCAE461998FB5432D9F76E58">
    <w:name w:val="526D6AF1BCAE461998FB5432D9F76E58"/>
    <w:rsid w:val="00F34433"/>
  </w:style>
  <w:style w:type="paragraph" w:customStyle="1" w:styleId="271D926ED10F4E65ABC7C4F0C1A15EFC">
    <w:name w:val="271D926ED10F4E65ABC7C4F0C1A15EFC"/>
    <w:rsid w:val="00F34433"/>
  </w:style>
  <w:style w:type="paragraph" w:customStyle="1" w:styleId="29D67AC43F554035AD4977E78A9D0BFA">
    <w:name w:val="29D67AC43F554035AD4977E78A9D0BFA"/>
    <w:rsid w:val="00F34433"/>
  </w:style>
  <w:style w:type="paragraph" w:customStyle="1" w:styleId="B9B0A405204D456FBBFB81E406F35D25">
    <w:name w:val="B9B0A405204D456FBBFB81E406F35D25"/>
    <w:rsid w:val="00F34433"/>
  </w:style>
  <w:style w:type="paragraph" w:customStyle="1" w:styleId="127051FB052546F8A8B225C29C31E2D5">
    <w:name w:val="127051FB052546F8A8B225C29C31E2D5"/>
    <w:rsid w:val="00F34433"/>
  </w:style>
  <w:style w:type="paragraph" w:customStyle="1" w:styleId="D075E2E9D1804BAD840A0D475E4DD542">
    <w:name w:val="D075E2E9D1804BAD840A0D475E4DD542"/>
    <w:rsid w:val="00F34433"/>
  </w:style>
  <w:style w:type="paragraph" w:customStyle="1" w:styleId="6D852B8E960745ADB0E7ED613B2D0A7D">
    <w:name w:val="6D852B8E960745ADB0E7ED613B2D0A7D"/>
    <w:rsid w:val="00F34433"/>
  </w:style>
  <w:style w:type="paragraph" w:customStyle="1" w:styleId="90E281B0DE944135BA40C54CD40C451A">
    <w:name w:val="90E281B0DE944135BA40C54CD40C451A"/>
    <w:rsid w:val="00F34433"/>
  </w:style>
  <w:style w:type="paragraph" w:customStyle="1" w:styleId="F6EC1B94F5B1428B947E25AC100D9307">
    <w:name w:val="F6EC1B94F5B1428B947E25AC100D9307"/>
    <w:rsid w:val="00F34433"/>
  </w:style>
  <w:style w:type="paragraph" w:customStyle="1" w:styleId="48D295F9C9C841A58203454A72DA23BC">
    <w:name w:val="48D295F9C9C841A58203454A72DA23BC"/>
    <w:rsid w:val="00F34433"/>
  </w:style>
  <w:style w:type="paragraph" w:customStyle="1" w:styleId="BEC7ADE2F547448596D9EF7C193D1021">
    <w:name w:val="BEC7ADE2F547448596D9EF7C193D1021"/>
    <w:rsid w:val="00F34433"/>
  </w:style>
  <w:style w:type="paragraph" w:customStyle="1" w:styleId="602AA252011C443AA1BE96D3B6DB12E2">
    <w:name w:val="602AA252011C443AA1BE96D3B6DB12E2"/>
    <w:rsid w:val="00F34433"/>
  </w:style>
  <w:style w:type="paragraph" w:customStyle="1" w:styleId="AB88D2986F76451E952958BF7B2B26FE">
    <w:name w:val="AB88D2986F76451E952958BF7B2B26FE"/>
    <w:rsid w:val="00F34433"/>
  </w:style>
  <w:style w:type="paragraph" w:customStyle="1" w:styleId="38FCC675628C44D4B65B20FE1EDE5D65">
    <w:name w:val="38FCC675628C44D4B65B20FE1EDE5D65"/>
    <w:rsid w:val="00F34433"/>
  </w:style>
  <w:style w:type="paragraph" w:customStyle="1" w:styleId="A08FE4C1DA054D0B87C3A41A652B23A0">
    <w:name w:val="A08FE4C1DA054D0B87C3A41A652B23A0"/>
    <w:rsid w:val="00F34433"/>
  </w:style>
  <w:style w:type="paragraph" w:customStyle="1" w:styleId="E68551F94E0E41DBAA870D136D06D4CB">
    <w:name w:val="E68551F94E0E41DBAA870D136D06D4CB"/>
    <w:rsid w:val="00F34433"/>
  </w:style>
  <w:style w:type="paragraph" w:customStyle="1" w:styleId="FA1840E6EF8848EDB75A20D0442EF1C4">
    <w:name w:val="FA1840E6EF8848EDB75A20D0442EF1C4"/>
    <w:rsid w:val="00F34433"/>
  </w:style>
  <w:style w:type="paragraph" w:customStyle="1" w:styleId="CD70C0902A154473BFD81F47F7BD97DE">
    <w:name w:val="CD70C0902A154473BFD81F47F7BD97DE"/>
    <w:rsid w:val="00F34433"/>
  </w:style>
  <w:style w:type="paragraph" w:customStyle="1" w:styleId="C79E9DAC3212429F917F5F64E25580EB">
    <w:name w:val="C79E9DAC3212429F917F5F64E25580EB"/>
    <w:rsid w:val="00F34433"/>
  </w:style>
  <w:style w:type="paragraph" w:customStyle="1" w:styleId="21A7F7EAD0F84848A4A9C068F27BAADD">
    <w:name w:val="21A7F7EAD0F84848A4A9C068F27BAADD"/>
    <w:rsid w:val="00F34433"/>
  </w:style>
  <w:style w:type="paragraph" w:customStyle="1" w:styleId="CB94E0C1CC79406EA05E92B8442E6961">
    <w:name w:val="CB94E0C1CC79406EA05E92B8442E6961"/>
    <w:rsid w:val="00F34433"/>
  </w:style>
  <w:style w:type="paragraph" w:customStyle="1" w:styleId="90B0666AFBC54644AB8BFBB26D8BE7F7">
    <w:name w:val="90B0666AFBC54644AB8BFBB26D8BE7F7"/>
    <w:rsid w:val="00F34433"/>
  </w:style>
  <w:style w:type="paragraph" w:customStyle="1" w:styleId="16F3C3276C854F5FA2C121AD56ECF704">
    <w:name w:val="16F3C3276C854F5FA2C121AD56ECF704"/>
    <w:rsid w:val="00F34433"/>
  </w:style>
  <w:style w:type="paragraph" w:customStyle="1" w:styleId="AE4C6EFD39B9444492D6962D6BB7315B">
    <w:name w:val="AE4C6EFD39B9444492D6962D6BB7315B"/>
    <w:rsid w:val="00F901C9"/>
  </w:style>
  <w:style w:type="paragraph" w:customStyle="1" w:styleId="C86DAA213883424D8477A2BEE07645F1">
    <w:name w:val="C86DAA213883424D8477A2BEE07645F1"/>
    <w:rsid w:val="00F901C9"/>
  </w:style>
  <w:style w:type="paragraph" w:customStyle="1" w:styleId="107F86E6A9484ACC9E6A875A19308BF0">
    <w:name w:val="107F86E6A9484ACC9E6A875A19308BF0"/>
    <w:rsid w:val="00F901C9"/>
  </w:style>
  <w:style w:type="paragraph" w:customStyle="1" w:styleId="DC0BB1D0EB1845BE8B0A4C4663904023">
    <w:name w:val="DC0BB1D0EB1845BE8B0A4C4663904023"/>
    <w:rsid w:val="00F901C9"/>
  </w:style>
  <w:style w:type="paragraph" w:customStyle="1" w:styleId="BE1AF93A1D44414789316A1FA283A6AE">
    <w:name w:val="BE1AF93A1D44414789316A1FA283A6AE"/>
    <w:rsid w:val="00F901C9"/>
  </w:style>
  <w:style w:type="paragraph" w:customStyle="1" w:styleId="67D6B4FDD1FE4111BB1599282DADF7D2">
    <w:name w:val="67D6B4FDD1FE4111BB1599282DADF7D2"/>
    <w:rsid w:val="00F901C9"/>
  </w:style>
  <w:style w:type="paragraph" w:customStyle="1" w:styleId="BCF98D57650F4BE8978B2A494FAAB1B6">
    <w:name w:val="BCF98D57650F4BE8978B2A494FAAB1B6"/>
    <w:rsid w:val="00F901C9"/>
  </w:style>
  <w:style w:type="paragraph" w:customStyle="1" w:styleId="DF529E6E6C8C47739F0C314EC22DE670">
    <w:name w:val="DF529E6E6C8C47739F0C314EC22DE670"/>
    <w:rsid w:val="00F901C9"/>
  </w:style>
  <w:style w:type="paragraph" w:customStyle="1" w:styleId="4D3FB224BD9C456B9495EE6584D954F7">
    <w:name w:val="4D3FB224BD9C456B9495EE6584D954F7"/>
    <w:rsid w:val="00F901C9"/>
  </w:style>
  <w:style w:type="paragraph" w:customStyle="1" w:styleId="13440DDBFA07432D924F8618EFC8BFA2">
    <w:name w:val="13440DDBFA07432D924F8618EFC8BFA2"/>
    <w:rsid w:val="00F901C9"/>
  </w:style>
  <w:style w:type="paragraph" w:customStyle="1" w:styleId="70C452D0EA3A45299CD71D02F0AE0F38">
    <w:name w:val="70C452D0EA3A45299CD71D02F0AE0F38"/>
    <w:rsid w:val="00F901C9"/>
  </w:style>
  <w:style w:type="paragraph" w:customStyle="1" w:styleId="5DAC7D1A6ADC482EB02DED82DFB14BF7">
    <w:name w:val="5DAC7D1A6ADC482EB02DED82DFB14BF7"/>
    <w:rsid w:val="00F901C9"/>
  </w:style>
  <w:style w:type="paragraph" w:customStyle="1" w:styleId="FEC8445DBA934A06877C112CADFD6FEA">
    <w:name w:val="FEC8445DBA934A06877C112CADFD6FEA"/>
    <w:rsid w:val="00F901C9"/>
  </w:style>
  <w:style w:type="paragraph" w:customStyle="1" w:styleId="5E625C47F1F64FB58321CED146A85B71">
    <w:name w:val="5E625C47F1F64FB58321CED146A85B71"/>
    <w:rsid w:val="00F901C9"/>
  </w:style>
  <w:style w:type="paragraph" w:customStyle="1" w:styleId="C8D6893BC1374806AB2793B7297D4B89">
    <w:name w:val="C8D6893BC1374806AB2793B7297D4B89"/>
    <w:rsid w:val="00F901C9"/>
  </w:style>
  <w:style w:type="paragraph" w:customStyle="1" w:styleId="11F1E17DAA544AAABAAA2C5CA38CB335">
    <w:name w:val="11F1E17DAA544AAABAAA2C5CA38CB335"/>
    <w:rsid w:val="00F901C9"/>
  </w:style>
  <w:style w:type="paragraph" w:customStyle="1" w:styleId="61809C0060914B6698B8C7ECD59D7053">
    <w:name w:val="61809C0060914B6698B8C7ECD59D7053"/>
    <w:rsid w:val="00F901C9"/>
  </w:style>
  <w:style w:type="paragraph" w:customStyle="1" w:styleId="C488141CCCC5429EB592F147B987C4A4">
    <w:name w:val="C488141CCCC5429EB592F147B987C4A4"/>
    <w:rsid w:val="00F901C9"/>
  </w:style>
  <w:style w:type="paragraph" w:customStyle="1" w:styleId="54BBE887CA2C4999ACD52AAFE82FBBBC">
    <w:name w:val="54BBE887CA2C4999ACD52AAFE82FBBBC"/>
    <w:rsid w:val="00F901C9"/>
  </w:style>
  <w:style w:type="paragraph" w:customStyle="1" w:styleId="E5CAC72B968A4342B193B9F2E1EE6963">
    <w:name w:val="E5CAC72B968A4342B193B9F2E1EE6963"/>
    <w:rsid w:val="00F901C9"/>
  </w:style>
  <w:style w:type="paragraph" w:customStyle="1" w:styleId="5B426F6CBF88468799B4D82791546A58">
    <w:name w:val="5B426F6CBF88468799B4D82791546A58"/>
    <w:rsid w:val="00F901C9"/>
  </w:style>
  <w:style w:type="paragraph" w:customStyle="1" w:styleId="5BF45D9EED0043EA937C9F9C73C5F221">
    <w:name w:val="5BF45D9EED0043EA937C9F9C73C5F221"/>
    <w:rsid w:val="00F901C9"/>
  </w:style>
  <w:style w:type="paragraph" w:customStyle="1" w:styleId="3A4ABFEA008144918FC780231D5D058E">
    <w:name w:val="3A4ABFEA008144918FC780231D5D058E"/>
    <w:rsid w:val="00F901C9"/>
  </w:style>
  <w:style w:type="paragraph" w:customStyle="1" w:styleId="C7C9069E331241DE983FB7FD3604EE82">
    <w:name w:val="C7C9069E331241DE983FB7FD3604EE82"/>
    <w:rsid w:val="00F901C9"/>
  </w:style>
  <w:style w:type="paragraph" w:customStyle="1" w:styleId="531A361F0C65419C8B934D070A13CEA8">
    <w:name w:val="531A361F0C65419C8B934D070A13CEA8"/>
    <w:rsid w:val="00F901C9"/>
  </w:style>
  <w:style w:type="paragraph" w:customStyle="1" w:styleId="93C8F2CA71F14C5E8057E98788D86CED">
    <w:name w:val="93C8F2CA71F14C5E8057E98788D86CED"/>
    <w:rsid w:val="00F901C9"/>
  </w:style>
  <w:style w:type="paragraph" w:customStyle="1" w:styleId="BD772972E31A4CFC88A21E658BE8C616">
    <w:name w:val="BD772972E31A4CFC88A21E658BE8C616"/>
    <w:rsid w:val="00F901C9"/>
  </w:style>
  <w:style w:type="paragraph" w:customStyle="1" w:styleId="5EF90B3BBDCE42079A082BBD3D3D6F36">
    <w:name w:val="5EF90B3BBDCE42079A082BBD3D3D6F36"/>
    <w:rsid w:val="00F901C9"/>
  </w:style>
  <w:style w:type="paragraph" w:customStyle="1" w:styleId="7F6E3A95259D4C399D50669EBCA2744A">
    <w:name w:val="7F6E3A95259D4C399D50669EBCA2744A"/>
    <w:rsid w:val="00F901C9"/>
  </w:style>
  <w:style w:type="paragraph" w:customStyle="1" w:styleId="24EA8814CB3742E08D6261CBA3D37E17">
    <w:name w:val="24EA8814CB3742E08D6261CBA3D37E17"/>
    <w:rsid w:val="00F901C9"/>
  </w:style>
  <w:style w:type="paragraph" w:customStyle="1" w:styleId="E6917AC3F45A48F5A7CA323C30145D60">
    <w:name w:val="E6917AC3F45A48F5A7CA323C30145D60"/>
    <w:rsid w:val="00F901C9"/>
  </w:style>
  <w:style w:type="paragraph" w:customStyle="1" w:styleId="F8E067F59A6D45929DFB84BF4053608E">
    <w:name w:val="F8E067F59A6D45929DFB84BF4053608E"/>
    <w:rsid w:val="00F901C9"/>
  </w:style>
  <w:style w:type="paragraph" w:customStyle="1" w:styleId="6660F4B1E0644E5E9D2FC776BB320F95">
    <w:name w:val="6660F4B1E0644E5E9D2FC776BB320F95"/>
    <w:rsid w:val="00F901C9"/>
  </w:style>
  <w:style w:type="paragraph" w:customStyle="1" w:styleId="607C61C43C7248FE93EA7E9BD8671EC5">
    <w:name w:val="607C61C43C7248FE93EA7E9BD8671EC5"/>
    <w:rsid w:val="00F901C9"/>
  </w:style>
  <w:style w:type="paragraph" w:customStyle="1" w:styleId="D51A29BCE8E94EA891732EFB74E95298">
    <w:name w:val="D51A29BCE8E94EA891732EFB74E95298"/>
    <w:rsid w:val="00F901C9"/>
  </w:style>
  <w:style w:type="paragraph" w:customStyle="1" w:styleId="06C4BD48A788468799D33260B7C8BFF6">
    <w:name w:val="06C4BD48A788468799D33260B7C8BFF6"/>
    <w:rsid w:val="00F901C9"/>
  </w:style>
  <w:style w:type="paragraph" w:customStyle="1" w:styleId="2CF8F277257544BDB142E245A7B2D9F3">
    <w:name w:val="2CF8F277257544BDB142E245A7B2D9F3"/>
    <w:rsid w:val="00F901C9"/>
  </w:style>
  <w:style w:type="paragraph" w:customStyle="1" w:styleId="3785262D3F3641AD94ABF64182300F4D">
    <w:name w:val="3785262D3F3641AD94ABF64182300F4D"/>
    <w:rsid w:val="00F901C9"/>
  </w:style>
  <w:style w:type="paragraph" w:customStyle="1" w:styleId="07ACCF62833E4767BF7D6DE02C94B9F8">
    <w:name w:val="07ACCF62833E4767BF7D6DE02C94B9F8"/>
    <w:rsid w:val="00F901C9"/>
  </w:style>
  <w:style w:type="paragraph" w:customStyle="1" w:styleId="2F90931DB33147C3B38DA9F778F1DE79">
    <w:name w:val="2F90931DB33147C3B38DA9F778F1DE79"/>
    <w:rsid w:val="00F901C9"/>
  </w:style>
  <w:style w:type="paragraph" w:customStyle="1" w:styleId="B5E06FC7A70A44EDA394901F90595F61">
    <w:name w:val="B5E06FC7A70A44EDA394901F90595F61"/>
    <w:rsid w:val="00F901C9"/>
  </w:style>
  <w:style w:type="paragraph" w:customStyle="1" w:styleId="3A811D2FF18045B9826F890AA64FA5CC">
    <w:name w:val="3A811D2FF18045B9826F890AA64FA5CC"/>
    <w:rsid w:val="00F901C9"/>
  </w:style>
  <w:style w:type="paragraph" w:customStyle="1" w:styleId="4B7E2922635849438B710A3080F915B1">
    <w:name w:val="4B7E2922635849438B710A3080F915B1"/>
    <w:rsid w:val="00F901C9"/>
  </w:style>
  <w:style w:type="paragraph" w:customStyle="1" w:styleId="D91220F6DAF248B88BDC551C05730C5F">
    <w:name w:val="D91220F6DAF248B88BDC551C05730C5F"/>
    <w:rsid w:val="00F901C9"/>
  </w:style>
  <w:style w:type="paragraph" w:customStyle="1" w:styleId="EE15638FA8AF4D439233EB12DEC94E50">
    <w:name w:val="EE15638FA8AF4D439233EB12DEC94E50"/>
    <w:rsid w:val="00F901C9"/>
  </w:style>
  <w:style w:type="paragraph" w:customStyle="1" w:styleId="8242E040662B41F6812DCB42A434A7D6">
    <w:name w:val="8242E040662B41F6812DCB42A434A7D6"/>
    <w:rsid w:val="00F901C9"/>
  </w:style>
  <w:style w:type="paragraph" w:customStyle="1" w:styleId="FC824C528C7E4B1594A65C5823EA4F78">
    <w:name w:val="FC824C528C7E4B1594A65C5823EA4F78"/>
    <w:rsid w:val="00F901C9"/>
  </w:style>
  <w:style w:type="paragraph" w:customStyle="1" w:styleId="9DD62E4D2E1A44788BAE22755CA58B47">
    <w:name w:val="9DD62E4D2E1A44788BAE22755CA58B47"/>
    <w:rsid w:val="00F901C9"/>
  </w:style>
  <w:style w:type="paragraph" w:customStyle="1" w:styleId="B1653A708E064C3CB54CC180350FCB73">
    <w:name w:val="B1653A708E064C3CB54CC180350FCB73"/>
    <w:rsid w:val="00F901C9"/>
  </w:style>
  <w:style w:type="paragraph" w:customStyle="1" w:styleId="E045AF86A4004FDDAA5AC76CC6F93D44">
    <w:name w:val="E045AF86A4004FDDAA5AC76CC6F93D44"/>
    <w:rsid w:val="009A1D19"/>
  </w:style>
  <w:style w:type="paragraph" w:customStyle="1" w:styleId="1D4DBD742F484122B532CB3D28184D0C">
    <w:name w:val="1D4DBD742F484122B532CB3D28184D0C"/>
    <w:rsid w:val="009A1D19"/>
  </w:style>
  <w:style w:type="paragraph" w:customStyle="1" w:styleId="20D0355ED1F84256A7305F64895669A0">
    <w:name w:val="20D0355ED1F84256A7305F64895669A0"/>
    <w:rsid w:val="009A1D19"/>
  </w:style>
  <w:style w:type="paragraph" w:customStyle="1" w:styleId="F1970780019647D3B67D42C53D1BA827">
    <w:name w:val="F1970780019647D3B67D42C53D1BA827"/>
    <w:rsid w:val="009A1D19"/>
  </w:style>
  <w:style w:type="paragraph" w:customStyle="1" w:styleId="7FA305ED20664969A5036D50EBF2AEFD">
    <w:name w:val="7FA305ED20664969A5036D50EBF2AEFD"/>
    <w:rsid w:val="009A1D19"/>
  </w:style>
  <w:style w:type="paragraph" w:customStyle="1" w:styleId="07F043BADB094B73BBB46C941D465D29">
    <w:name w:val="07F043BADB094B73BBB46C941D465D29"/>
    <w:rsid w:val="009A1D19"/>
  </w:style>
  <w:style w:type="paragraph" w:customStyle="1" w:styleId="755C81FCB887421E90CF455A8516BA68">
    <w:name w:val="755C81FCB887421E90CF455A8516BA68"/>
    <w:rsid w:val="00916BF5"/>
  </w:style>
  <w:style w:type="paragraph" w:customStyle="1" w:styleId="E14726B1F15449D6B9B13AB29E5B2B3B">
    <w:name w:val="E14726B1F15449D6B9B13AB29E5B2B3B"/>
    <w:rsid w:val="00916BF5"/>
  </w:style>
  <w:style w:type="paragraph" w:customStyle="1" w:styleId="1FBBF648546A472AA89CD1C4E1FAFA4F">
    <w:name w:val="1FBBF648546A472AA89CD1C4E1FAFA4F"/>
    <w:rsid w:val="00916BF5"/>
  </w:style>
  <w:style w:type="paragraph" w:customStyle="1" w:styleId="E235A2616259427B9531DC548EAE8F50">
    <w:name w:val="E235A2616259427B9531DC548EAE8F50"/>
    <w:rsid w:val="00916BF5"/>
  </w:style>
  <w:style w:type="paragraph" w:customStyle="1" w:styleId="6E22870FADB34C348102A2C793ABFABE">
    <w:name w:val="6E22870FADB34C348102A2C793ABFABE"/>
    <w:rsid w:val="00916BF5"/>
  </w:style>
  <w:style w:type="paragraph" w:customStyle="1" w:styleId="F75EF3E843C54F4AB7968D8986AE2DBC">
    <w:name w:val="F75EF3E843C54F4AB7968D8986AE2DBC"/>
    <w:rsid w:val="00916BF5"/>
  </w:style>
  <w:style w:type="paragraph" w:customStyle="1" w:styleId="CC15F814318C4ACA8C1BA6DDEEC09435">
    <w:name w:val="CC15F814318C4ACA8C1BA6DDEEC09435"/>
    <w:rsid w:val="00916BF5"/>
  </w:style>
  <w:style w:type="paragraph" w:customStyle="1" w:styleId="AC5B94EC63004DAEA70AF121A4FEE0B1">
    <w:name w:val="AC5B94EC63004DAEA70AF121A4FEE0B1"/>
    <w:rsid w:val="00916BF5"/>
  </w:style>
  <w:style w:type="paragraph" w:customStyle="1" w:styleId="E05785A0F62C431D8C4E09F8C8E83972">
    <w:name w:val="E05785A0F62C431D8C4E09F8C8E83972"/>
    <w:rsid w:val="00916BF5"/>
  </w:style>
  <w:style w:type="paragraph" w:customStyle="1" w:styleId="E8F69495CB684043A86EA3028D43DD0F">
    <w:name w:val="E8F69495CB684043A86EA3028D43DD0F"/>
    <w:rsid w:val="00916BF5"/>
  </w:style>
  <w:style w:type="paragraph" w:customStyle="1" w:styleId="633B525B9AB148CFAC779A6E3E35BED6">
    <w:name w:val="633B525B9AB148CFAC779A6E3E35BED6"/>
    <w:rsid w:val="00916BF5"/>
  </w:style>
  <w:style w:type="paragraph" w:customStyle="1" w:styleId="56B76D5472AB423397E03EB8CEE3FC43">
    <w:name w:val="56B76D5472AB423397E03EB8CEE3FC43"/>
    <w:rsid w:val="00916BF5"/>
  </w:style>
  <w:style w:type="paragraph" w:customStyle="1" w:styleId="1E114FFFA61240F1BA1A52257A4EC21F">
    <w:name w:val="1E114FFFA61240F1BA1A52257A4EC21F"/>
    <w:rsid w:val="00916BF5"/>
  </w:style>
  <w:style w:type="paragraph" w:customStyle="1" w:styleId="623A438DEA5D4B3A9537E47D3366ADA3">
    <w:name w:val="623A438DEA5D4B3A9537E47D3366ADA3"/>
    <w:rsid w:val="00916BF5"/>
  </w:style>
  <w:style w:type="paragraph" w:customStyle="1" w:styleId="DC8A97728EB343E19B0A07958D25FCCB">
    <w:name w:val="DC8A97728EB343E19B0A07958D25FCCB"/>
    <w:rsid w:val="00916BF5"/>
  </w:style>
  <w:style w:type="paragraph" w:customStyle="1" w:styleId="1916872586E64445BC9E814DBFD0610C">
    <w:name w:val="1916872586E64445BC9E814DBFD0610C"/>
    <w:rsid w:val="00916BF5"/>
  </w:style>
  <w:style w:type="paragraph" w:customStyle="1" w:styleId="D59AD7031241456ABEE1D39BC84C63B7">
    <w:name w:val="D59AD7031241456ABEE1D39BC84C63B7"/>
    <w:rsid w:val="00916BF5"/>
  </w:style>
  <w:style w:type="paragraph" w:customStyle="1" w:styleId="E5F8646BDA1047C9986DEBB237FFC14D">
    <w:name w:val="E5F8646BDA1047C9986DEBB237FFC14D"/>
    <w:rsid w:val="00916BF5"/>
  </w:style>
  <w:style w:type="paragraph" w:customStyle="1" w:styleId="C5CA36AF1D5044C9B9A4C11523427AC5">
    <w:name w:val="C5CA36AF1D5044C9B9A4C11523427AC5"/>
    <w:rsid w:val="00916BF5"/>
  </w:style>
  <w:style w:type="paragraph" w:customStyle="1" w:styleId="22A04DB3690040639B27DF55FED1A10A">
    <w:name w:val="22A04DB3690040639B27DF55FED1A10A"/>
    <w:rsid w:val="00916BF5"/>
  </w:style>
  <w:style w:type="paragraph" w:customStyle="1" w:styleId="D92D450A03A54219AFF86141ECC485D2">
    <w:name w:val="D92D450A03A54219AFF86141ECC485D2"/>
    <w:rsid w:val="00916BF5"/>
  </w:style>
  <w:style w:type="paragraph" w:customStyle="1" w:styleId="8A61E1613A8A4814B12892862ACA555A">
    <w:name w:val="8A61E1613A8A4814B12892862ACA555A"/>
    <w:rsid w:val="00916BF5"/>
  </w:style>
  <w:style w:type="paragraph" w:customStyle="1" w:styleId="E96E6556F908495CA4194146F153A222">
    <w:name w:val="E96E6556F908495CA4194146F153A222"/>
    <w:rsid w:val="00916BF5"/>
  </w:style>
  <w:style w:type="paragraph" w:customStyle="1" w:styleId="72752360D3F04CC98B61F4B93AFA13C3">
    <w:name w:val="72752360D3F04CC98B61F4B93AFA13C3"/>
    <w:rsid w:val="00916BF5"/>
  </w:style>
  <w:style w:type="paragraph" w:customStyle="1" w:styleId="E7009B1F39604F0CA83F3A0F0317CA03">
    <w:name w:val="E7009B1F39604F0CA83F3A0F0317CA03"/>
    <w:rsid w:val="00916BF5"/>
  </w:style>
  <w:style w:type="paragraph" w:customStyle="1" w:styleId="8FF1A84538F241B58AEF03007B5B8403">
    <w:name w:val="8FF1A84538F241B58AEF03007B5B8403"/>
    <w:rsid w:val="00916BF5"/>
  </w:style>
  <w:style w:type="paragraph" w:customStyle="1" w:styleId="BA6383691F314115B37A10ACA22CB771">
    <w:name w:val="BA6383691F314115B37A10ACA22CB771"/>
    <w:rsid w:val="00916BF5"/>
  </w:style>
  <w:style w:type="paragraph" w:customStyle="1" w:styleId="186433FAA5B04C5F882075097F70EA3B">
    <w:name w:val="186433FAA5B04C5F882075097F70EA3B"/>
    <w:rsid w:val="00916BF5"/>
  </w:style>
  <w:style w:type="paragraph" w:customStyle="1" w:styleId="9E3D5A733A5F41A889FF9039A3EAD3BE">
    <w:name w:val="9E3D5A733A5F41A889FF9039A3EAD3BE"/>
    <w:rsid w:val="00916BF5"/>
  </w:style>
  <w:style w:type="paragraph" w:customStyle="1" w:styleId="0F3DD30D09E443F1BB3B9CE6AA3B102A">
    <w:name w:val="0F3DD30D09E443F1BB3B9CE6AA3B102A"/>
    <w:rsid w:val="00916BF5"/>
  </w:style>
  <w:style w:type="paragraph" w:customStyle="1" w:styleId="F4AE1E8DB90A41E9AD13A34F922B2E19">
    <w:name w:val="F4AE1E8DB90A41E9AD13A34F922B2E19"/>
    <w:rsid w:val="00916BF5"/>
  </w:style>
  <w:style w:type="paragraph" w:customStyle="1" w:styleId="E136C55593DA493088F165A258CA784E">
    <w:name w:val="E136C55593DA493088F165A258CA784E"/>
    <w:rsid w:val="00916BF5"/>
  </w:style>
  <w:style w:type="paragraph" w:customStyle="1" w:styleId="53EC2A6DCA054D67B860571BDD99FB44">
    <w:name w:val="53EC2A6DCA054D67B860571BDD99FB44"/>
    <w:rsid w:val="00916BF5"/>
  </w:style>
  <w:style w:type="paragraph" w:customStyle="1" w:styleId="DA6FFE69273A4A9F84D09256BB8F6E2C">
    <w:name w:val="DA6FFE69273A4A9F84D09256BB8F6E2C"/>
    <w:rsid w:val="00916BF5"/>
  </w:style>
  <w:style w:type="paragraph" w:customStyle="1" w:styleId="744F36236F484FB3871C7E626329CE46">
    <w:name w:val="744F36236F484FB3871C7E626329CE46"/>
    <w:rsid w:val="00916BF5"/>
  </w:style>
  <w:style w:type="paragraph" w:customStyle="1" w:styleId="839B9D001D57452FB137AED41240DEDB">
    <w:name w:val="839B9D001D57452FB137AED41240DEDB"/>
    <w:rsid w:val="00916BF5"/>
  </w:style>
  <w:style w:type="paragraph" w:customStyle="1" w:styleId="53F60E79C5944F63ADCBE2F80A5D8936">
    <w:name w:val="53F60E79C5944F63ADCBE2F80A5D8936"/>
    <w:rsid w:val="00916BF5"/>
  </w:style>
  <w:style w:type="paragraph" w:customStyle="1" w:styleId="6E6E79861D424AE0B0BDC7F80573B53F">
    <w:name w:val="6E6E79861D424AE0B0BDC7F80573B53F"/>
    <w:rsid w:val="00916BF5"/>
  </w:style>
  <w:style w:type="paragraph" w:customStyle="1" w:styleId="C265B6B6B4084C6B96D8E05616D6AB9F">
    <w:name w:val="C265B6B6B4084C6B96D8E05616D6AB9F"/>
    <w:rsid w:val="00916BF5"/>
  </w:style>
  <w:style w:type="paragraph" w:customStyle="1" w:styleId="54E5FF75BFD34522965123FEACFAB3DE">
    <w:name w:val="54E5FF75BFD34522965123FEACFAB3DE"/>
    <w:rsid w:val="00916BF5"/>
  </w:style>
  <w:style w:type="paragraph" w:customStyle="1" w:styleId="AAD0077A43D141AEBD593888848824FF">
    <w:name w:val="AAD0077A43D141AEBD593888848824FF"/>
    <w:rsid w:val="00916BF5"/>
  </w:style>
  <w:style w:type="paragraph" w:customStyle="1" w:styleId="E9DBC6DF1D274624A7F3DE3396A80D30">
    <w:name w:val="E9DBC6DF1D274624A7F3DE3396A80D30"/>
    <w:rsid w:val="00916BF5"/>
  </w:style>
  <w:style w:type="paragraph" w:customStyle="1" w:styleId="8BD2B52B08044B0092999848D0B4FBC0">
    <w:name w:val="8BD2B52B08044B0092999848D0B4FBC0"/>
    <w:rsid w:val="00916BF5"/>
  </w:style>
  <w:style w:type="paragraph" w:customStyle="1" w:styleId="1CD6A767779F489AB392DBBD5EF54F79">
    <w:name w:val="1CD6A767779F489AB392DBBD5EF54F79"/>
    <w:rsid w:val="00916BF5"/>
  </w:style>
  <w:style w:type="paragraph" w:customStyle="1" w:styleId="CE5831F874C44F5FB8B358D74C762110">
    <w:name w:val="CE5831F874C44F5FB8B358D74C762110"/>
    <w:rsid w:val="00916BF5"/>
  </w:style>
  <w:style w:type="paragraph" w:customStyle="1" w:styleId="6E2829CF8C7945698956270BCAA2C7C9">
    <w:name w:val="6E2829CF8C7945698956270BCAA2C7C9"/>
    <w:rsid w:val="00916BF5"/>
  </w:style>
  <w:style w:type="paragraph" w:customStyle="1" w:styleId="E2B74F025C9B4081A9323BAE11FFBBE5">
    <w:name w:val="E2B74F025C9B4081A9323BAE11FFBBE5"/>
    <w:rsid w:val="00916BF5"/>
  </w:style>
  <w:style w:type="paragraph" w:customStyle="1" w:styleId="B8D2687571C94A5FA80A3B3F5C1AE230">
    <w:name w:val="B8D2687571C94A5FA80A3B3F5C1AE230"/>
    <w:rsid w:val="00916BF5"/>
  </w:style>
  <w:style w:type="paragraph" w:customStyle="1" w:styleId="25C7277A122645D0AF920B16EB730757">
    <w:name w:val="25C7277A122645D0AF920B16EB730757"/>
    <w:rsid w:val="00916BF5"/>
  </w:style>
  <w:style w:type="paragraph" w:customStyle="1" w:styleId="84907AF4D08541FAAD4A34695150C69B">
    <w:name w:val="84907AF4D08541FAAD4A34695150C69B"/>
    <w:rsid w:val="00916BF5"/>
  </w:style>
  <w:style w:type="paragraph" w:customStyle="1" w:styleId="C60ECA7F1C9744FC9C657B849C47B799">
    <w:name w:val="C60ECA7F1C9744FC9C657B849C47B799"/>
    <w:rsid w:val="00916BF5"/>
  </w:style>
  <w:style w:type="paragraph" w:customStyle="1" w:styleId="C2FD2C152B6946EB9095790BC6114FD9">
    <w:name w:val="C2FD2C152B6946EB9095790BC6114FD9"/>
    <w:rsid w:val="00916BF5"/>
  </w:style>
  <w:style w:type="paragraph" w:customStyle="1" w:styleId="AE0EF70F27DE43B98EEC2408F0CC885B">
    <w:name w:val="AE0EF70F27DE43B98EEC2408F0CC885B"/>
    <w:rsid w:val="00916BF5"/>
  </w:style>
  <w:style w:type="paragraph" w:customStyle="1" w:styleId="15957C9219394DABAF1ED2BB77FC33FC">
    <w:name w:val="15957C9219394DABAF1ED2BB77FC33FC"/>
    <w:rsid w:val="00916BF5"/>
  </w:style>
  <w:style w:type="paragraph" w:customStyle="1" w:styleId="8768ABD1E533437B83FCC6D0FC301112">
    <w:name w:val="8768ABD1E533437B83FCC6D0FC301112"/>
    <w:rsid w:val="00916BF5"/>
  </w:style>
  <w:style w:type="paragraph" w:customStyle="1" w:styleId="5A74AA77FCE44D79820F7841E228432B">
    <w:name w:val="5A74AA77FCE44D79820F7841E228432B"/>
    <w:rsid w:val="00916BF5"/>
  </w:style>
  <w:style w:type="paragraph" w:customStyle="1" w:styleId="89DEA2AB34564B87986CD7FCCB729334">
    <w:name w:val="89DEA2AB34564B87986CD7FCCB729334"/>
    <w:rsid w:val="00916BF5"/>
  </w:style>
  <w:style w:type="paragraph" w:customStyle="1" w:styleId="7F9004538CC94C368CC8237F7008B30A">
    <w:name w:val="7F9004538CC94C368CC8237F7008B30A"/>
    <w:rsid w:val="00916BF5"/>
  </w:style>
  <w:style w:type="paragraph" w:customStyle="1" w:styleId="5DB3F8169285449CB8600A67841D8500">
    <w:name w:val="5DB3F8169285449CB8600A67841D8500"/>
    <w:rsid w:val="00916BF5"/>
  </w:style>
  <w:style w:type="paragraph" w:customStyle="1" w:styleId="AFDA6AC2D7F440F28240F48767A3DBF0">
    <w:name w:val="AFDA6AC2D7F440F28240F48767A3DBF0"/>
    <w:rsid w:val="00916BF5"/>
  </w:style>
  <w:style w:type="paragraph" w:customStyle="1" w:styleId="BBF1255D6F0D473FB1067DBF13D5F143">
    <w:name w:val="BBF1255D6F0D473FB1067DBF13D5F143"/>
    <w:rsid w:val="00916BF5"/>
  </w:style>
  <w:style w:type="paragraph" w:customStyle="1" w:styleId="5C5A5765191047BE811F1FBCB1ED140C">
    <w:name w:val="5C5A5765191047BE811F1FBCB1ED140C"/>
    <w:rsid w:val="00916BF5"/>
  </w:style>
  <w:style w:type="paragraph" w:customStyle="1" w:styleId="78B901F2BDC74F4A96F010CDCB6CDFEE">
    <w:name w:val="78B901F2BDC74F4A96F010CDCB6CDFEE"/>
    <w:rsid w:val="00916BF5"/>
  </w:style>
  <w:style w:type="paragraph" w:customStyle="1" w:styleId="4061BCEA40A945628235E24A5A376985">
    <w:name w:val="4061BCEA40A945628235E24A5A376985"/>
    <w:rsid w:val="00916BF5"/>
  </w:style>
  <w:style w:type="paragraph" w:customStyle="1" w:styleId="6195CA75067F409A8C4D35FA04536F6A">
    <w:name w:val="6195CA75067F409A8C4D35FA04536F6A"/>
    <w:rsid w:val="00916BF5"/>
  </w:style>
  <w:style w:type="paragraph" w:customStyle="1" w:styleId="B8C1D939D5CE4F6AAD897FA840184AFD">
    <w:name w:val="B8C1D939D5CE4F6AAD897FA840184AFD"/>
    <w:rsid w:val="00916BF5"/>
  </w:style>
  <w:style w:type="paragraph" w:customStyle="1" w:styleId="BDE0C677E8654A568F4BF79DF7CEA259">
    <w:name w:val="BDE0C677E8654A568F4BF79DF7CEA259"/>
    <w:rsid w:val="00916BF5"/>
  </w:style>
  <w:style w:type="paragraph" w:customStyle="1" w:styleId="568243800AE54F1A8F39AF9F2DB4A30B">
    <w:name w:val="568243800AE54F1A8F39AF9F2DB4A30B"/>
    <w:rsid w:val="00916BF5"/>
  </w:style>
  <w:style w:type="paragraph" w:customStyle="1" w:styleId="18E6A3DAD24342DD8C07072808116B88">
    <w:name w:val="18E6A3DAD24342DD8C07072808116B88"/>
    <w:rsid w:val="00916BF5"/>
  </w:style>
  <w:style w:type="paragraph" w:customStyle="1" w:styleId="EFE3FD97E2E64839BABE63702EFC893E">
    <w:name w:val="EFE3FD97E2E64839BABE63702EFC893E"/>
    <w:rsid w:val="00916BF5"/>
  </w:style>
  <w:style w:type="paragraph" w:customStyle="1" w:styleId="9662613A9B374EBC9F2980452AAE7589">
    <w:name w:val="9662613A9B374EBC9F2980452AAE7589"/>
    <w:rsid w:val="00916BF5"/>
  </w:style>
  <w:style w:type="paragraph" w:customStyle="1" w:styleId="06C2010FA7434E2D824A6745932FB72C">
    <w:name w:val="06C2010FA7434E2D824A6745932FB72C"/>
    <w:rsid w:val="00916BF5"/>
  </w:style>
  <w:style w:type="paragraph" w:customStyle="1" w:styleId="DE2F42BCD2654E0086B89E484ED49EE8">
    <w:name w:val="DE2F42BCD2654E0086B89E484ED49EE8"/>
    <w:rsid w:val="00916BF5"/>
  </w:style>
  <w:style w:type="paragraph" w:customStyle="1" w:styleId="0B764092CCD14F50817D72081EDE28F5">
    <w:name w:val="0B764092CCD14F50817D72081EDE28F5"/>
    <w:rsid w:val="00D7722F"/>
  </w:style>
  <w:style w:type="paragraph" w:customStyle="1" w:styleId="412FB12FC36348F39B1D17D897509E34">
    <w:name w:val="412FB12FC36348F39B1D17D897509E34"/>
    <w:rsid w:val="00D7722F"/>
  </w:style>
  <w:style w:type="paragraph" w:customStyle="1" w:styleId="892E745CD7404C90A2A5D57EF7FE3ABE">
    <w:name w:val="892E745CD7404C90A2A5D57EF7FE3ABE"/>
    <w:rsid w:val="00D7722F"/>
  </w:style>
  <w:style w:type="paragraph" w:customStyle="1" w:styleId="ED4F9A68D36746A4BD34660B98C3945A">
    <w:name w:val="ED4F9A68D36746A4BD34660B98C3945A"/>
    <w:rsid w:val="00D7722F"/>
  </w:style>
  <w:style w:type="paragraph" w:customStyle="1" w:styleId="980A6F865CF84BE4AE38EA7EB3937C8B">
    <w:name w:val="980A6F865CF84BE4AE38EA7EB3937C8B"/>
    <w:rsid w:val="00D7722F"/>
  </w:style>
  <w:style w:type="paragraph" w:customStyle="1" w:styleId="D9EA5F89554447EFA9B0E0DC7A60A0B8">
    <w:name w:val="D9EA5F89554447EFA9B0E0DC7A60A0B8"/>
    <w:rsid w:val="00D7722F"/>
  </w:style>
  <w:style w:type="paragraph" w:customStyle="1" w:styleId="901B6FFFCB32490F894469E839D96917">
    <w:name w:val="901B6FFFCB32490F894469E839D96917"/>
    <w:rsid w:val="00D7722F"/>
  </w:style>
  <w:style w:type="paragraph" w:customStyle="1" w:styleId="91FD556AB4924BD8BE9829EF081B4BFA">
    <w:name w:val="91FD556AB4924BD8BE9829EF081B4BFA"/>
    <w:rsid w:val="00D7722F"/>
  </w:style>
  <w:style w:type="paragraph" w:customStyle="1" w:styleId="1C9912DC2A7347A69A2300F54C2758E3">
    <w:name w:val="1C9912DC2A7347A69A2300F54C2758E3"/>
    <w:rsid w:val="00D7722F"/>
  </w:style>
  <w:style w:type="paragraph" w:customStyle="1" w:styleId="8CEA28B5994C465A84D7C0FFD23CAA19">
    <w:name w:val="8CEA28B5994C465A84D7C0FFD23CAA19"/>
    <w:rsid w:val="00D7722F"/>
  </w:style>
  <w:style w:type="paragraph" w:customStyle="1" w:styleId="25E68DEAA4044A2C9C0CFA8B843D8415">
    <w:name w:val="25E68DEAA4044A2C9C0CFA8B843D8415"/>
    <w:rsid w:val="00D7722F"/>
  </w:style>
  <w:style w:type="paragraph" w:customStyle="1" w:styleId="4AB75138D0854A779CE29FF2F1987594">
    <w:name w:val="4AB75138D0854A779CE29FF2F1987594"/>
    <w:rsid w:val="00C97B98"/>
  </w:style>
  <w:style w:type="paragraph" w:customStyle="1" w:styleId="53E3EE337DE7483AB6040952A6B6D541">
    <w:name w:val="53E3EE337DE7483AB6040952A6B6D541"/>
    <w:rsid w:val="00C97B98"/>
  </w:style>
  <w:style w:type="paragraph" w:customStyle="1" w:styleId="BDC3645C514C444DAD5FCA1E11C74A89">
    <w:name w:val="BDC3645C514C444DAD5FCA1E11C74A89"/>
    <w:rsid w:val="00C97B98"/>
  </w:style>
  <w:style w:type="paragraph" w:customStyle="1" w:styleId="31526C0947924C2795B6DA3453969630">
    <w:name w:val="31526C0947924C2795B6DA3453969630"/>
    <w:rsid w:val="00C97B98"/>
  </w:style>
  <w:style w:type="paragraph" w:customStyle="1" w:styleId="3730CE7CC4F04083B77392ADECD1BDAA">
    <w:name w:val="3730CE7CC4F04083B77392ADECD1BDAA"/>
    <w:rsid w:val="00C97B98"/>
  </w:style>
  <w:style w:type="paragraph" w:customStyle="1" w:styleId="12AB69AE602D4D89BDB32DBF804A612C">
    <w:name w:val="12AB69AE602D4D89BDB32DBF804A612C"/>
    <w:rsid w:val="00C97B98"/>
  </w:style>
  <w:style w:type="paragraph" w:customStyle="1" w:styleId="C1091F3B889D43F1AFE0381773C92FD1">
    <w:name w:val="C1091F3B889D43F1AFE0381773C92FD1"/>
    <w:rsid w:val="00C97B98"/>
  </w:style>
  <w:style w:type="paragraph" w:customStyle="1" w:styleId="58C801F849CC45BBB8698E4A00F42BBC">
    <w:name w:val="58C801F849CC45BBB8698E4A00F42BBC"/>
    <w:rsid w:val="00C97B98"/>
  </w:style>
  <w:style w:type="paragraph" w:customStyle="1" w:styleId="B2419FAA964C43BD87473390ED3314E2">
    <w:name w:val="B2419FAA964C43BD87473390ED3314E2"/>
    <w:rsid w:val="00C97B98"/>
  </w:style>
  <w:style w:type="paragraph" w:customStyle="1" w:styleId="0C33CB368B884650AE7E18AD1E2EA8F5">
    <w:name w:val="0C33CB368B884650AE7E18AD1E2EA8F5"/>
    <w:rsid w:val="00C97B98"/>
  </w:style>
  <w:style w:type="paragraph" w:customStyle="1" w:styleId="85340BC0D4C34BA29F367B55AC528B8F">
    <w:name w:val="85340BC0D4C34BA29F367B55AC528B8F"/>
    <w:rsid w:val="00C97B98"/>
  </w:style>
  <w:style w:type="paragraph" w:customStyle="1" w:styleId="A40E65EB44F44EBA9D7FC8C99BA9176D">
    <w:name w:val="A40E65EB44F44EBA9D7FC8C99BA9176D"/>
    <w:rsid w:val="00C97B98"/>
  </w:style>
  <w:style w:type="paragraph" w:customStyle="1" w:styleId="92B4AE21FE7D40DCBE8CEDA94F40A1DE">
    <w:name w:val="92B4AE21FE7D40DCBE8CEDA94F40A1DE"/>
    <w:rsid w:val="00C97B98"/>
  </w:style>
  <w:style w:type="paragraph" w:customStyle="1" w:styleId="D9C83F99AD4D487486B729FA8D222CD2">
    <w:name w:val="D9C83F99AD4D487486B729FA8D222CD2"/>
    <w:rsid w:val="00C97B98"/>
  </w:style>
  <w:style w:type="paragraph" w:customStyle="1" w:styleId="CCCF35A0641E46A38AB7AA78E803E5DB">
    <w:name w:val="CCCF35A0641E46A38AB7AA78E803E5DB"/>
    <w:rsid w:val="00C97B9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97B98"/>
    <w:rPr>
      <w:color w:val="808080"/>
    </w:rPr>
  </w:style>
  <w:style w:type="paragraph" w:customStyle="1" w:styleId="C4830F8932FA4D9BB68C18391FDFF5EF">
    <w:name w:val="C4830F8932FA4D9BB68C18391FDFF5EF"/>
    <w:rsid w:val="00F34433"/>
  </w:style>
  <w:style w:type="paragraph" w:customStyle="1" w:styleId="9F0E00FC7BEB4D66B88A5AA373790724">
    <w:name w:val="9F0E00FC7BEB4D66B88A5AA373790724"/>
    <w:rsid w:val="00F34433"/>
  </w:style>
  <w:style w:type="paragraph" w:customStyle="1" w:styleId="E438B0221E414B9EA49C89D9F07352EA">
    <w:name w:val="E438B0221E414B9EA49C89D9F07352EA"/>
    <w:rsid w:val="00F34433"/>
  </w:style>
  <w:style w:type="paragraph" w:customStyle="1" w:styleId="ADA3696E9B594A60996B38EF71E2CE45">
    <w:name w:val="ADA3696E9B594A60996B38EF71E2CE45"/>
    <w:rsid w:val="00F34433"/>
  </w:style>
  <w:style w:type="paragraph" w:customStyle="1" w:styleId="FDF6E2F698C3450F923E81626D0748DF">
    <w:name w:val="FDF6E2F698C3450F923E81626D0748DF"/>
    <w:rsid w:val="00F34433"/>
  </w:style>
  <w:style w:type="paragraph" w:customStyle="1" w:styleId="F3158E055D4040FC9B8E97C4634F9119">
    <w:name w:val="F3158E055D4040FC9B8E97C4634F9119"/>
    <w:rsid w:val="00F34433"/>
  </w:style>
  <w:style w:type="paragraph" w:customStyle="1" w:styleId="0878FF29CE604AF6B3387397B4C591E5">
    <w:name w:val="0878FF29CE604AF6B3387397B4C591E5"/>
    <w:rsid w:val="00F34433"/>
  </w:style>
  <w:style w:type="paragraph" w:customStyle="1" w:styleId="854DE3959D4C4596943C0B87AB556D74">
    <w:name w:val="854DE3959D4C4596943C0B87AB556D74"/>
    <w:rsid w:val="00F34433"/>
  </w:style>
  <w:style w:type="paragraph" w:customStyle="1" w:styleId="19380AC3F82C4CA1B5659169A9BD392F">
    <w:name w:val="19380AC3F82C4CA1B5659169A9BD392F"/>
    <w:rsid w:val="00F34433"/>
  </w:style>
  <w:style w:type="paragraph" w:customStyle="1" w:styleId="FE3AC27C39354D06A332415937C2754E">
    <w:name w:val="FE3AC27C39354D06A332415937C2754E"/>
    <w:rsid w:val="00F34433"/>
  </w:style>
  <w:style w:type="paragraph" w:customStyle="1" w:styleId="347F93A37F0240D88DCDAD34C2F9712F">
    <w:name w:val="347F93A37F0240D88DCDAD34C2F9712F"/>
    <w:rsid w:val="00F34433"/>
  </w:style>
  <w:style w:type="paragraph" w:customStyle="1" w:styleId="1DAA2D2513D740DD932209FAE0BE4067">
    <w:name w:val="1DAA2D2513D740DD932209FAE0BE4067"/>
    <w:rsid w:val="00F34433"/>
  </w:style>
  <w:style w:type="paragraph" w:customStyle="1" w:styleId="04C690D266D6486C9F94C0415F61AFAD">
    <w:name w:val="04C690D266D6486C9F94C0415F61AFAD"/>
    <w:rsid w:val="00F34433"/>
  </w:style>
  <w:style w:type="paragraph" w:customStyle="1" w:styleId="425058C9BD0A439E887EEB51B303C220">
    <w:name w:val="425058C9BD0A439E887EEB51B303C220"/>
    <w:rsid w:val="00F34433"/>
  </w:style>
  <w:style w:type="paragraph" w:customStyle="1" w:styleId="ED5099871BAD44C7AB2C4A72675741DB">
    <w:name w:val="ED5099871BAD44C7AB2C4A72675741DB"/>
    <w:rsid w:val="00F34433"/>
  </w:style>
  <w:style w:type="paragraph" w:customStyle="1" w:styleId="CBDA5F81019046DEB26E6FB9EF6EB1F7">
    <w:name w:val="CBDA5F81019046DEB26E6FB9EF6EB1F7"/>
    <w:rsid w:val="00F34433"/>
  </w:style>
  <w:style w:type="paragraph" w:customStyle="1" w:styleId="CE1147EE3F7A4F7AB7AE3D535F300FCD">
    <w:name w:val="CE1147EE3F7A4F7AB7AE3D535F300FCD"/>
    <w:rsid w:val="00F34433"/>
  </w:style>
  <w:style w:type="paragraph" w:customStyle="1" w:styleId="BAAE94557C414CE4A19D434DE491B597">
    <w:name w:val="BAAE94557C414CE4A19D434DE491B597"/>
    <w:rsid w:val="00F34433"/>
  </w:style>
  <w:style w:type="paragraph" w:customStyle="1" w:styleId="F292F1F4BA6243E89F8D30EF2618DE2A">
    <w:name w:val="F292F1F4BA6243E89F8D30EF2618DE2A"/>
    <w:rsid w:val="00F34433"/>
  </w:style>
  <w:style w:type="paragraph" w:customStyle="1" w:styleId="7259A4FC4C014DF398B60ADEC272E73B">
    <w:name w:val="7259A4FC4C014DF398B60ADEC272E73B"/>
    <w:rsid w:val="00F34433"/>
  </w:style>
  <w:style w:type="paragraph" w:customStyle="1" w:styleId="666AC3431D4B459599B4E675C84DE030">
    <w:name w:val="666AC3431D4B459599B4E675C84DE030"/>
    <w:rsid w:val="00F34433"/>
  </w:style>
  <w:style w:type="paragraph" w:customStyle="1" w:styleId="9CFA63612C3F4B1AAEB50667DBC40BAD">
    <w:name w:val="9CFA63612C3F4B1AAEB50667DBC40BAD"/>
    <w:rsid w:val="00F34433"/>
  </w:style>
  <w:style w:type="paragraph" w:customStyle="1" w:styleId="9A308A20F3DD46FE95E85714F5B80FFC">
    <w:name w:val="9A308A20F3DD46FE95E85714F5B80FFC"/>
    <w:rsid w:val="00F34433"/>
  </w:style>
  <w:style w:type="paragraph" w:customStyle="1" w:styleId="7C9FD26FFA9C44E9B1D01E3AA2F12F6D">
    <w:name w:val="7C9FD26FFA9C44E9B1D01E3AA2F12F6D"/>
    <w:rsid w:val="00F34433"/>
  </w:style>
  <w:style w:type="paragraph" w:customStyle="1" w:styleId="6CB3EF19E0F44AE6B0FE1C8C73F095FA">
    <w:name w:val="6CB3EF19E0F44AE6B0FE1C8C73F095FA"/>
    <w:rsid w:val="00F34433"/>
  </w:style>
  <w:style w:type="paragraph" w:customStyle="1" w:styleId="21A908371B234F7AA0D81FEBA0196E25">
    <w:name w:val="21A908371B234F7AA0D81FEBA0196E25"/>
    <w:rsid w:val="00F34433"/>
  </w:style>
  <w:style w:type="paragraph" w:customStyle="1" w:styleId="E3153D0391C0465AB3C849D1485D3B4E">
    <w:name w:val="E3153D0391C0465AB3C849D1485D3B4E"/>
    <w:rsid w:val="00F34433"/>
  </w:style>
  <w:style w:type="paragraph" w:customStyle="1" w:styleId="BE418FF2E3F44DB28DA9C99156618568">
    <w:name w:val="BE418FF2E3F44DB28DA9C99156618568"/>
    <w:rsid w:val="00F34433"/>
  </w:style>
  <w:style w:type="paragraph" w:customStyle="1" w:styleId="BF7BA18DFCCF46C79D3AFEBD24B4EC4D">
    <w:name w:val="BF7BA18DFCCF46C79D3AFEBD24B4EC4D"/>
    <w:rsid w:val="00F34433"/>
  </w:style>
  <w:style w:type="paragraph" w:customStyle="1" w:styleId="55B7E88BD987429CBF220E576F105A6F">
    <w:name w:val="55B7E88BD987429CBF220E576F105A6F"/>
    <w:rsid w:val="00F34433"/>
  </w:style>
  <w:style w:type="paragraph" w:customStyle="1" w:styleId="E4A6F62E79134CC6858E027E2285ECFF">
    <w:name w:val="E4A6F62E79134CC6858E027E2285ECFF"/>
    <w:rsid w:val="00F34433"/>
  </w:style>
  <w:style w:type="paragraph" w:customStyle="1" w:styleId="1552356A1A7F4FB58DE67B385A73B752">
    <w:name w:val="1552356A1A7F4FB58DE67B385A73B752"/>
    <w:rsid w:val="00F34433"/>
  </w:style>
  <w:style w:type="paragraph" w:customStyle="1" w:styleId="52A73533AA254EBE990FBC8993776D78">
    <w:name w:val="52A73533AA254EBE990FBC8993776D78"/>
    <w:rsid w:val="00F34433"/>
  </w:style>
  <w:style w:type="paragraph" w:customStyle="1" w:styleId="3509A9AF2C924D358A9A3E99C638E0DE">
    <w:name w:val="3509A9AF2C924D358A9A3E99C638E0DE"/>
    <w:rsid w:val="00F34433"/>
  </w:style>
  <w:style w:type="paragraph" w:customStyle="1" w:styleId="89D39C3BD6A34F89B08938A5C1901914">
    <w:name w:val="89D39C3BD6A34F89B08938A5C1901914"/>
    <w:rsid w:val="00F34433"/>
  </w:style>
  <w:style w:type="paragraph" w:customStyle="1" w:styleId="AF0D318AB8BF4A009C0E877FD7EA5154">
    <w:name w:val="AF0D318AB8BF4A009C0E877FD7EA5154"/>
    <w:rsid w:val="00F34433"/>
  </w:style>
  <w:style w:type="paragraph" w:customStyle="1" w:styleId="B47688326AE24CF89342049A32B57569">
    <w:name w:val="B47688326AE24CF89342049A32B57569"/>
    <w:rsid w:val="00F34433"/>
  </w:style>
  <w:style w:type="paragraph" w:customStyle="1" w:styleId="F8BA25B51D61432093544527A576C39C">
    <w:name w:val="F8BA25B51D61432093544527A576C39C"/>
    <w:rsid w:val="00F34433"/>
  </w:style>
  <w:style w:type="paragraph" w:customStyle="1" w:styleId="C567DDF221E549D3BAFD62CE8C4C673C">
    <w:name w:val="C567DDF221E549D3BAFD62CE8C4C673C"/>
    <w:rsid w:val="00F34433"/>
  </w:style>
  <w:style w:type="paragraph" w:customStyle="1" w:styleId="301855F4C8E34071BCC3B2F6BA89A709">
    <w:name w:val="301855F4C8E34071BCC3B2F6BA89A709"/>
    <w:rsid w:val="00F34433"/>
  </w:style>
  <w:style w:type="paragraph" w:customStyle="1" w:styleId="213031A11AC54977BAAFF8B1BCE21C55">
    <w:name w:val="213031A11AC54977BAAFF8B1BCE21C55"/>
    <w:rsid w:val="00F34433"/>
  </w:style>
  <w:style w:type="paragraph" w:customStyle="1" w:styleId="61CEA9CEBA6942D581B025CE12A60223">
    <w:name w:val="61CEA9CEBA6942D581B025CE12A60223"/>
    <w:rsid w:val="00F34433"/>
  </w:style>
  <w:style w:type="paragraph" w:customStyle="1" w:styleId="F25C9D41208248AFA0A91AA70C0102D4">
    <w:name w:val="F25C9D41208248AFA0A91AA70C0102D4"/>
    <w:rsid w:val="00F34433"/>
  </w:style>
  <w:style w:type="paragraph" w:customStyle="1" w:styleId="15C0A142E2104C74AE5E9750E47A5EF1">
    <w:name w:val="15C0A142E2104C74AE5E9750E47A5EF1"/>
    <w:rsid w:val="00F34433"/>
  </w:style>
  <w:style w:type="paragraph" w:customStyle="1" w:styleId="35FC91F039F5480687CE4CC219A85D8C">
    <w:name w:val="35FC91F039F5480687CE4CC219A85D8C"/>
    <w:rsid w:val="00F34433"/>
  </w:style>
  <w:style w:type="paragraph" w:customStyle="1" w:styleId="ECEF1F194FDD4EB6AA3DEC261682C66D">
    <w:name w:val="ECEF1F194FDD4EB6AA3DEC261682C66D"/>
    <w:rsid w:val="00F34433"/>
  </w:style>
  <w:style w:type="paragraph" w:customStyle="1" w:styleId="AA729DA5267A441DBF56A396CC6C8662">
    <w:name w:val="AA729DA5267A441DBF56A396CC6C8662"/>
    <w:rsid w:val="00F34433"/>
  </w:style>
  <w:style w:type="paragraph" w:customStyle="1" w:styleId="F125F012E2FA49C091E5CE2A7073CF9B">
    <w:name w:val="F125F012E2FA49C091E5CE2A7073CF9B"/>
    <w:rsid w:val="00F34433"/>
  </w:style>
  <w:style w:type="paragraph" w:customStyle="1" w:styleId="8FC8B4745133492EB86704B69AB53D57">
    <w:name w:val="8FC8B4745133492EB86704B69AB53D57"/>
    <w:rsid w:val="00F34433"/>
  </w:style>
  <w:style w:type="paragraph" w:customStyle="1" w:styleId="B60DD0BF26454DB9A5B0067615195FAB">
    <w:name w:val="B60DD0BF26454DB9A5B0067615195FAB"/>
    <w:rsid w:val="00F34433"/>
  </w:style>
  <w:style w:type="paragraph" w:customStyle="1" w:styleId="96B302EBC1EA48D6894DEB4A7D691142">
    <w:name w:val="96B302EBC1EA48D6894DEB4A7D691142"/>
    <w:rsid w:val="00F34433"/>
  </w:style>
  <w:style w:type="paragraph" w:customStyle="1" w:styleId="F0FBADA0CBBF4751AB7738065D785F44">
    <w:name w:val="F0FBADA0CBBF4751AB7738065D785F44"/>
    <w:rsid w:val="00F34433"/>
  </w:style>
  <w:style w:type="paragraph" w:customStyle="1" w:styleId="F49CF47659BB42C2BF3EC39AE251B3BC">
    <w:name w:val="F49CF47659BB42C2BF3EC39AE251B3BC"/>
    <w:rsid w:val="00F34433"/>
  </w:style>
  <w:style w:type="paragraph" w:customStyle="1" w:styleId="57635B1A6A3F46A08E6E9D3F4E3EC8C6">
    <w:name w:val="57635B1A6A3F46A08E6E9D3F4E3EC8C6"/>
    <w:rsid w:val="00F34433"/>
  </w:style>
  <w:style w:type="paragraph" w:customStyle="1" w:styleId="F6714F84C7BC44CF88E10C699744909F">
    <w:name w:val="F6714F84C7BC44CF88E10C699744909F"/>
    <w:rsid w:val="00F34433"/>
  </w:style>
  <w:style w:type="paragraph" w:customStyle="1" w:styleId="E6A147AA75ED4BFF89B61B12C22EF2C1">
    <w:name w:val="E6A147AA75ED4BFF89B61B12C22EF2C1"/>
    <w:rsid w:val="00F34433"/>
  </w:style>
  <w:style w:type="paragraph" w:customStyle="1" w:styleId="66C7EE3702C44C3C89C9FF4150AE14D1">
    <w:name w:val="66C7EE3702C44C3C89C9FF4150AE14D1"/>
    <w:rsid w:val="00F34433"/>
  </w:style>
  <w:style w:type="paragraph" w:customStyle="1" w:styleId="16469886E313478681448DA68F29386F">
    <w:name w:val="16469886E313478681448DA68F29386F"/>
    <w:rsid w:val="00F34433"/>
  </w:style>
  <w:style w:type="paragraph" w:customStyle="1" w:styleId="F3A9461510734D739E5FF1E847AF6A6E">
    <w:name w:val="F3A9461510734D739E5FF1E847AF6A6E"/>
    <w:rsid w:val="00F34433"/>
  </w:style>
  <w:style w:type="paragraph" w:customStyle="1" w:styleId="59C9690F38AB42988993B13A5656734C">
    <w:name w:val="59C9690F38AB42988993B13A5656734C"/>
    <w:rsid w:val="00F34433"/>
  </w:style>
  <w:style w:type="paragraph" w:customStyle="1" w:styleId="F0D4EFA5E1F44F7BAA4CDD37DCEA7EB1">
    <w:name w:val="F0D4EFA5E1F44F7BAA4CDD37DCEA7EB1"/>
    <w:rsid w:val="00F34433"/>
  </w:style>
  <w:style w:type="paragraph" w:customStyle="1" w:styleId="F7A1BD373068485990AA5A4F09CF1B47">
    <w:name w:val="F7A1BD373068485990AA5A4F09CF1B47"/>
    <w:rsid w:val="00F34433"/>
  </w:style>
  <w:style w:type="paragraph" w:customStyle="1" w:styleId="3207D658A4BB4D34938A39540063B7B3">
    <w:name w:val="3207D658A4BB4D34938A39540063B7B3"/>
    <w:rsid w:val="00F34433"/>
  </w:style>
  <w:style w:type="paragraph" w:customStyle="1" w:styleId="E2C521311E0B4117991A6DEEC283F576">
    <w:name w:val="E2C521311E0B4117991A6DEEC283F576"/>
    <w:rsid w:val="00F34433"/>
  </w:style>
  <w:style w:type="paragraph" w:customStyle="1" w:styleId="9E01C950AC684FCCA9A88EE6642E68F9">
    <w:name w:val="9E01C950AC684FCCA9A88EE6642E68F9"/>
    <w:rsid w:val="00F34433"/>
  </w:style>
  <w:style w:type="paragraph" w:customStyle="1" w:styleId="A11FC03990474E32B15217504AEED836">
    <w:name w:val="A11FC03990474E32B15217504AEED836"/>
    <w:rsid w:val="00F34433"/>
  </w:style>
  <w:style w:type="paragraph" w:customStyle="1" w:styleId="EC3C484414694BAE8FBCDABF14FE3A4F">
    <w:name w:val="EC3C484414694BAE8FBCDABF14FE3A4F"/>
    <w:rsid w:val="00F34433"/>
  </w:style>
  <w:style w:type="paragraph" w:customStyle="1" w:styleId="751777ECF0B14081B28A5CE351782F1D">
    <w:name w:val="751777ECF0B14081B28A5CE351782F1D"/>
    <w:rsid w:val="00F34433"/>
  </w:style>
  <w:style w:type="paragraph" w:customStyle="1" w:styleId="08E42F5EA3C24415969B761141531281">
    <w:name w:val="08E42F5EA3C24415969B761141531281"/>
    <w:rsid w:val="00F34433"/>
  </w:style>
  <w:style w:type="paragraph" w:customStyle="1" w:styleId="04A199A8D03D4AEC8323EA3F1A531FE4">
    <w:name w:val="04A199A8D03D4AEC8323EA3F1A531FE4"/>
    <w:rsid w:val="00F34433"/>
  </w:style>
  <w:style w:type="paragraph" w:customStyle="1" w:styleId="0325738B07E84978AD5A861EFCD4066F">
    <w:name w:val="0325738B07E84978AD5A861EFCD4066F"/>
    <w:rsid w:val="00F34433"/>
  </w:style>
  <w:style w:type="paragraph" w:customStyle="1" w:styleId="31F7801FFEAC4CAB8E2498D4B362165E">
    <w:name w:val="31F7801FFEAC4CAB8E2498D4B362165E"/>
    <w:rsid w:val="00F34433"/>
  </w:style>
  <w:style w:type="paragraph" w:customStyle="1" w:styleId="26CB6B6E520C49408A63B0B0B3AE4779">
    <w:name w:val="26CB6B6E520C49408A63B0B0B3AE4779"/>
    <w:rsid w:val="00F34433"/>
  </w:style>
  <w:style w:type="paragraph" w:customStyle="1" w:styleId="50EB1BFC6F2243C0A18B6C01E60C5768">
    <w:name w:val="50EB1BFC6F2243C0A18B6C01E60C5768"/>
    <w:rsid w:val="00F34433"/>
  </w:style>
  <w:style w:type="paragraph" w:customStyle="1" w:styleId="EBBB1F5EAD0A4D47A4A2F83C97D4F2DF">
    <w:name w:val="EBBB1F5EAD0A4D47A4A2F83C97D4F2DF"/>
    <w:rsid w:val="00F34433"/>
  </w:style>
  <w:style w:type="paragraph" w:customStyle="1" w:styleId="32ACA4B18A684568947D50C2921A8993">
    <w:name w:val="32ACA4B18A684568947D50C2921A8993"/>
    <w:rsid w:val="00F34433"/>
  </w:style>
  <w:style w:type="paragraph" w:customStyle="1" w:styleId="B3DEB83C8CE140998C8C0EBBC3890D59">
    <w:name w:val="B3DEB83C8CE140998C8C0EBBC3890D59"/>
    <w:rsid w:val="00F34433"/>
  </w:style>
  <w:style w:type="paragraph" w:customStyle="1" w:styleId="E2CCE1F261704BA196842EC66B34B44E">
    <w:name w:val="E2CCE1F261704BA196842EC66B34B44E"/>
    <w:rsid w:val="00F34433"/>
  </w:style>
  <w:style w:type="paragraph" w:customStyle="1" w:styleId="356D711A49BA450D8BB77EB3D2A8BEBD">
    <w:name w:val="356D711A49BA450D8BB77EB3D2A8BEBD"/>
    <w:rsid w:val="00F34433"/>
  </w:style>
  <w:style w:type="paragraph" w:customStyle="1" w:styleId="B83ACB83EDCE41B58665BB8C8101B31D">
    <w:name w:val="B83ACB83EDCE41B58665BB8C8101B31D"/>
    <w:rsid w:val="00F34433"/>
  </w:style>
  <w:style w:type="paragraph" w:customStyle="1" w:styleId="724B2D7C4D2545A498460C9A883F510D">
    <w:name w:val="724B2D7C4D2545A498460C9A883F510D"/>
    <w:rsid w:val="00F34433"/>
  </w:style>
  <w:style w:type="paragraph" w:customStyle="1" w:styleId="2CE354D71C3B4E139B9DE52604869F6E">
    <w:name w:val="2CE354D71C3B4E139B9DE52604869F6E"/>
    <w:rsid w:val="00F34433"/>
  </w:style>
  <w:style w:type="paragraph" w:customStyle="1" w:styleId="99B92560F965447889B9B1FE600D61C0">
    <w:name w:val="99B92560F965447889B9B1FE600D61C0"/>
    <w:rsid w:val="00F34433"/>
  </w:style>
  <w:style w:type="paragraph" w:customStyle="1" w:styleId="79E3BF4EC9D74E51A36A576D8C57EC08">
    <w:name w:val="79E3BF4EC9D74E51A36A576D8C57EC08"/>
    <w:rsid w:val="00F34433"/>
  </w:style>
  <w:style w:type="paragraph" w:customStyle="1" w:styleId="B4DF859FDE7145F0B0BDCE2A5E1702E2">
    <w:name w:val="B4DF859FDE7145F0B0BDCE2A5E1702E2"/>
    <w:rsid w:val="00F34433"/>
  </w:style>
  <w:style w:type="paragraph" w:customStyle="1" w:styleId="95B22F28213D461388A9C6C76E86CAF6">
    <w:name w:val="95B22F28213D461388A9C6C76E86CAF6"/>
    <w:rsid w:val="00F34433"/>
  </w:style>
  <w:style w:type="paragraph" w:customStyle="1" w:styleId="C295D307706E488DBD190F816DD85CCC">
    <w:name w:val="C295D307706E488DBD190F816DD85CCC"/>
    <w:rsid w:val="00F34433"/>
  </w:style>
  <w:style w:type="paragraph" w:customStyle="1" w:styleId="C8D02596E7A245459F9B115389A4168B">
    <w:name w:val="C8D02596E7A245459F9B115389A4168B"/>
    <w:rsid w:val="00F34433"/>
  </w:style>
  <w:style w:type="paragraph" w:customStyle="1" w:styleId="4562F33DA42A431FB1BA2FECAE0A5EA5">
    <w:name w:val="4562F33DA42A431FB1BA2FECAE0A5EA5"/>
    <w:rsid w:val="00F34433"/>
  </w:style>
  <w:style w:type="paragraph" w:customStyle="1" w:styleId="F5CBD187787E46BFA9D1EF3A1805DC17">
    <w:name w:val="F5CBD187787E46BFA9D1EF3A1805DC17"/>
    <w:rsid w:val="00F34433"/>
  </w:style>
  <w:style w:type="paragraph" w:customStyle="1" w:styleId="ECB0A3B3D2C34FAF9128FA4CEC1D6477">
    <w:name w:val="ECB0A3B3D2C34FAF9128FA4CEC1D6477"/>
    <w:rsid w:val="00F34433"/>
  </w:style>
  <w:style w:type="paragraph" w:customStyle="1" w:styleId="4B2C257EBD35412D98E68D4679E618BB">
    <w:name w:val="4B2C257EBD35412D98E68D4679E618BB"/>
    <w:rsid w:val="00F34433"/>
  </w:style>
  <w:style w:type="paragraph" w:customStyle="1" w:styleId="B7C89D3C353E415F8DE45C1C7BE534C5">
    <w:name w:val="B7C89D3C353E415F8DE45C1C7BE534C5"/>
    <w:rsid w:val="00F34433"/>
  </w:style>
  <w:style w:type="paragraph" w:customStyle="1" w:styleId="B262B83A2FEE4B94AC8555E2418F701B">
    <w:name w:val="B262B83A2FEE4B94AC8555E2418F701B"/>
    <w:rsid w:val="00F34433"/>
  </w:style>
  <w:style w:type="paragraph" w:customStyle="1" w:styleId="A9328BB5F4844B43A1D0FEFB689D9BCA">
    <w:name w:val="A9328BB5F4844B43A1D0FEFB689D9BCA"/>
    <w:rsid w:val="00F34433"/>
  </w:style>
  <w:style w:type="paragraph" w:customStyle="1" w:styleId="5002A22FFE15419FAB0882E9FDDA827F">
    <w:name w:val="5002A22FFE15419FAB0882E9FDDA827F"/>
    <w:rsid w:val="00F34433"/>
  </w:style>
  <w:style w:type="paragraph" w:customStyle="1" w:styleId="3E004BDA2A6846BBB38077DDB6820EE1">
    <w:name w:val="3E004BDA2A6846BBB38077DDB6820EE1"/>
    <w:rsid w:val="00F34433"/>
  </w:style>
  <w:style w:type="paragraph" w:customStyle="1" w:styleId="DF2383605978451A8299F4904E4C7C29">
    <w:name w:val="DF2383605978451A8299F4904E4C7C29"/>
    <w:rsid w:val="00F34433"/>
  </w:style>
  <w:style w:type="paragraph" w:customStyle="1" w:styleId="D8D63BAD4CFE4C0087682E354C84734F">
    <w:name w:val="D8D63BAD4CFE4C0087682E354C84734F"/>
    <w:rsid w:val="00F34433"/>
  </w:style>
  <w:style w:type="paragraph" w:customStyle="1" w:styleId="F03AD66B630D40E8A822DEE59756BFB7">
    <w:name w:val="F03AD66B630D40E8A822DEE59756BFB7"/>
    <w:rsid w:val="00F34433"/>
  </w:style>
  <w:style w:type="paragraph" w:customStyle="1" w:styleId="42539EA0E75B4A9FBC36093786260F8A">
    <w:name w:val="42539EA0E75B4A9FBC36093786260F8A"/>
    <w:rsid w:val="00F34433"/>
  </w:style>
  <w:style w:type="paragraph" w:customStyle="1" w:styleId="855B9210F0194199B21AA3CBBF11E51A">
    <w:name w:val="855B9210F0194199B21AA3CBBF11E51A"/>
    <w:rsid w:val="00F34433"/>
  </w:style>
  <w:style w:type="paragraph" w:customStyle="1" w:styleId="7CE419409CA34D1296911175F9240F70">
    <w:name w:val="7CE419409CA34D1296911175F9240F70"/>
    <w:rsid w:val="00F34433"/>
  </w:style>
  <w:style w:type="paragraph" w:customStyle="1" w:styleId="262255F51F1847A5B03517B8663352B5">
    <w:name w:val="262255F51F1847A5B03517B8663352B5"/>
    <w:rsid w:val="00F34433"/>
  </w:style>
  <w:style w:type="paragraph" w:customStyle="1" w:styleId="BBAA3B6D1E124857ADDBC243551F6E4E">
    <w:name w:val="BBAA3B6D1E124857ADDBC243551F6E4E"/>
    <w:rsid w:val="00F34433"/>
  </w:style>
  <w:style w:type="paragraph" w:customStyle="1" w:styleId="94BE6E7758DF4A0FB97EDC5132CC42C4">
    <w:name w:val="94BE6E7758DF4A0FB97EDC5132CC42C4"/>
    <w:rsid w:val="00F34433"/>
  </w:style>
  <w:style w:type="paragraph" w:customStyle="1" w:styleId="5C23B1C827124319B52A84F813B81389">
    <w:name w:val="5C23B1C827124319B52A84F813B81389"/>
    <w:rsid w:val="00F34433"/>
  </w:style>
  <w:style w:type="paragraph" w:customStyle="1" w:styleId="B4166371B3F14015A043D0C236176584">
    <w:name w:val="B4166371B3F14015A043D0C236176584"/>
    <w:rsid w:val="00F34433"/>
  </w:style>
  <w:style w:type="paragraph" w:customStyle="1" w:styleId="629371C2240040AF98793E1056B983AC">
    <w:name w:val="629371C2240040AF98793E1056B983AC"/>
    <w:rsid w:val="00F34433"/>
  </w:style>
  <w:style w:type="paragraph" w:customStyle="1" w:styleId="26D7669348564B4890421E9C23A96FF0">
    <w:name w:val="26D7669348564B4890421E9C23A96FF0"/>
    <w:rsid w:val="00F34433"/>
  </w:style>
  <w:style w:type="paragraph" w:customStyle="1" w:styleId="A4B12D77C3AD42F8A9C2E51FFB5C0CA6">
    <w:name w:val="A4B12D77C3AD42F8A9C2E51FFB5C0CA6"/>
    <w:rsid w:val="00F34433"/>
  </w:style>
  <w:style w:type="paragraph" w:customStyle="1" w:styleId="B18512E50FBD4E03815F89ADD2CDFDB6">
    <w:name w:val="B18512E50FBD4E03815F89ADD2CDFDB6"/>
    <w:rsid w:val="00F34433"/>
  </w:style>
  <w:style w:type="paragraph" w:customStyle="1" w:styleId="95CD9EF98CB7483FBCC282F8A01413A2">
    <w:name w:val="95CD9EF98CB7483FBCC282F8A01413A2"/>
    <w:rsid w:val="00F34433"/>
  </w:style>
  <w:style w:type="paragraph" w:customStyle="1" w:styleId="5CD6CA2995FA4A0A86FF2CA496D2FC78">
    <w:name w:val="5CD6CA2995FA4A0A86FF2CA496D2FC78"/>
    <w:rsid w:val="00F34433"/>
  </w:style>
  <w:style w:type="paragraph" w:customStyle="1" w:styleId="39E7403BDDDF4A318967B1C66779790F">
    <w:name w:val="39E7403BDDDF4A318967B1C66779790F"/>
    <w:rsid w:val="00F34433"/>
  </w:style>
  <w:style w:type="paragraph" w:customStyle="1" w:styleId="33E85226406E4070A0B2864CF872E5F7">
    <w:name w:val="33E85226406E4070A0B2864CF872E5F7"/>
    <w:rsid w:val="00F34433"/>
  </w:style>
  <w:style w:type="paragraph" w:customStyle="1" w:styleId="8CA5FEA17891477DA43B6BAFC79DDE90">
    <w:name w:val="8CA5FEA17891477DA43B6BAFC79DDE90"/>
    <w:rsid w:val="00F34433"/>
  </w:style>
  <w:style w:type="paragraph" w:customStyle="1" w:styleId="F8AB87A4EB8B43B1B5C5B0EFE4B7B05D">
    <w:name w:val="F8AB87A4EB8B43B1B5C5B0EFE4B7B05D"/>
    <w:rsid w:val="00F34433"/>
  </w:style>
  <w:style w:type="paragraph" w:customStyle="1" w:styleId="52B0A8A90E88419A8A32D28018FE9F88">
    <w:name w:val="52B0A8A90E88419A8A32D28018FE9F88"/>
    <w:rsid w:val="00F34433"/>
  </w:style>
  <w:style w:type="paragraph" w:customStyle="1" w:styleId="96833E8121EB4C3E8DAE7834CC1C6973">
    <w:name w:val="96833E8121EB4C3E8DAE7834CC1C6973"/>
    <w:rsid w:val="00F34433"/>
  </w:style>
  <w:style w:type="paragraph" w:customStyle="1" w:styleId="31CCB0080E644B459E448537B8199FCC">
    <w:name w:val="31CCB0080E644B459E448537B8199FCC"/>
    <w:rsid w:val="00F34433"/>
  </w:style>
  <w:style w:type="paragraph" w:customStyle="1" w:styleId="0B5C3511E9DE4CC8A231A2F75955C116">
    <w:name w:val="0B5C3511E9DE4CC8A231A2F75955C116"/>
    <w:rsid w:val="00F34433"/>
  </w:style>
  <w:style w:type="paragraph" w:customStyle="1" w:styleId="C6F9233281DB44FA98EBD40CF4E16B82">
    <w:name w:val="C6F9233281DB44FA98EBD40CF4E16B82"/>
    <w:rsid w:val="00F34433"/>
  </w:style>
  <w:style w:type="paragraph" w:customStyle="1" w:styleId="BB8F51C909D84313878C3339CDD9CD55">
    <w:name w:val="BB8F51C909D84313878C3339CDD9CD55"/>
    <w:rsid w:val="00F34433"/>
  </w:style>
  <w:style w:type="paragraph" w:customStyle="1" w:styleId="4CD6ECD0D5164798A5B7F4E968E2C59F">
    <w:name w:val="4CD6ECD0D5164798A5B7F4E968E2C59F"/>
    <w:rsid w:val="00F34433"/>
  </w:style>
  <w:style w:type="paragraph" w:customStyle="1" w:styleId="2521CEAC320C442084E635014430DEED">
    <w:name w:val="2521CEAC320C442084E635014430DEED"/>
    <w:rsid w:val="00F34433"/>
  </w:style>
  <w:style w:type="paragraph" w:customStyle="1" w:styleId="4FC0BB53CC6148208C3BBED2108968EF">
    <w:name w:val="4FC0BB53CC6148208C3BBED2108968EF"/>
    <w:rsid w:val="00F34433"/>
  </w:style>
  <w:style w:type="paragraph" w:customStyle="1" w:styleId="9910270BB6F3437EAC527ECB5AF2A3C6">
    <w:name w:val="9910270BB6F3437EAC527ECB5AF2A3C6"/>
    <w:rsid w:val="00F34433"/>
  </w:style>
  <w:style w:type="paragraph" w:customStyle="1" w:styleId="87E7238CCB2A41949138450065A8AA2E">
    <w:name w:val="87E7238CCB2A41949138450065A8AA2E"/>
    <w:rsid w:val="00F34433"/>
  </w:style>
  <w:style w:type="paragraph" w:customStyle="1" w:styleId="1EF09FB9ADEE4BFEB49B834FCEB41BBB">
    <w:name w:val="1EF09FB9ADEE4BFEB49B834FCEB41BBB"/>
    <w:rsid w:val="00F34433"/>
  </w:style>
  <w:style w:type="paragraph" w:customStyle="1" w:styleId="DB447C365D0C44F793AFF7D5D670D395">
    <w:name w:val="DB447C365D0C44F793AFF7D5D670D395"/>
    <w:rsid w:val="00F34433"/>
  </w:style>
  <w:style w:type="paragraph" w:customStyle="1" w:styleId="54AF586934F14AB5BF5123DB0C9219F6">
    <w:name w:val="54AF586934F14AB5BF5123DB0C9219F6"/>
    <w:rsid w:val="00F34433"/>
  </w:style>
  <w:style w:type="paragraph" w:customStyle="1" w:styleId="C40CB7500EE44749988C078EFE21415A">
    <w:name w:val="C40CB7500EE44749988C078EFE21415A"/>
    <w:rsid w:val="00F34433"/>
  </w:style>
  <w:style w:type="paragraph" w:customStyle="1" w:styleId="8DB4BBE2CE5D4E0AAAE9A261843D3A08">
    <w:name w:val="8DB4BBE2CE5D4E0AAAE9A261843D3A08"/>
    <w:rsid w:val="00F34433"/>
  </w:style>
  <w:style w:type="paragraph" w:customStyle="1" w:styleId="A3BDCD6924F747B78320991A8DB817D2">
    <w:name w:val="A3BDCD6924F747B78320991A8DB817D2"/>
    <w:rsid w:val="00F34433"/>
  </w:style>
  <w:style w:type="paragraph" w:customStyle="1" w:styleId="C13757ACA58040FBA59A64218F0E5063">
    <w:name w:val="C13757ACA58040FBA59A64218F0E5063"/>
    <w:rsid w:val="00F34433"/>
  </w:style>
  <w:style w:type="paragraph" w:customStyle="1" w:styleId="A75CE7BC4DA340848E4215AC88321576">
    <w:name w:val="A75CE7BC4DA340848E4215AC88321576"/>
    <w:rsid w:val="00F34433"/>
  </w:style>
  <w:style w:type="paragraph" w:customStyle="1" w:styleId="43095E06BA6E42908BB113950D6EE030">
    <w:name w:val="43095E06BA6E42908BB113950D6EE030"/>
    <w:rsid w:val="00F34433"/>
  </w:style>
  <w:style w:type="paragraph" w:customStyle="1" w:styleId="4D5510F4943C4C44B36986D8FEAF453B">
    <w:name w:val="4D5510F4943C4C44B36986D8FEAF453B"/>
    <w:rsid w:val="00F34433"/>
  </w:style>
  <w:style w:type="paragraph" w:customStyle="1" w:styleId="562D273F38634D4F91CBD5E7A8A1179F">
    <w:name w:val="562D273F38634D4F91CBD5E7A8A1179F"/>
    <w:rsid w:val="00F34433"/>
  </w:style>
  <w:style w:type="paragraph" w:customStyle="1" w:styleId="9F054A707D0049D480C1B3CF3C997683">
    <w:name w:val="9F054A707D0049D480C1B3CF3C997683"/>
    <w:rsid w:val="00F34433"/>
  </w:style>
  <w:style w:type="paragraph" w:customStyle="1" w:styleId="55AB15C924844060A91822B2A16669B1">
    <w:name w:val="55AB15C924844060A91822B2A16669B1"/>
    <w:rsid w:val="00F34433"/>
  </w:style>
  <w:style w:type="paragraph" w:customStyle="1" w:styleId="28681D6E6888467C9F5B261769B1079C">
    <w:name w:val="28681D6E6888467C9F5B261769B1079C"/>
    <w:rsid w:val="00F34433"/>
  </w:style>
  <w:style w:type="paragraph" w:customStyle="1" w:styleId="EC23DEE30E3B4236A83D80FB77A8768A">
    <w:name w:val="EC23DEE30E3B4236A83D80FB77A8768A"/>
    <w:rsid w:val="00F34433"/>
  </w:style>
  <w:style w:type="paragraph" w:customStyle="1" w:styleId="87D34D255DFB4867926E2D42435A5926">
    <w:name w:val="87D34D255DFB4867926E2D42435A5926"/>
    <w:rsid w:val="00F34433"/>
  </w:style>
  <w:style w:type="paragraph" w:customStyle="1" w:styleId="2D8246E33A254C4196BE8A229E244F97">
    <w:name w:val="2D8246E33A254C4196BE8A229E244F97"/>
    <w:rsid w:val="00F34433"/>
  </w:style>
  <w:style w:type="paragraph" w:customStyle="1" w:styleId="CF6AE5D4838E44999C026EAFFC44FBFA">
    <w:name w:val="CF6AE5D4838E44999C026EAFFC44FBFA"/>
    <w:rsid w:val="00F34433"/>
  </w:style>
  <w:style w:type="paragraph" w:customStyle="1" w:styleId="C52B96A9CED24D8091288E74A8012BE5">
    <w:name w:val="C52B96A9CED24D8091288E74A8012BE5"/>
    <w:rsid w:val="00F34433"/>
  </w:style>
  <w:style w:type="paragraph" w:customStyle="1" w:styleId="B488CCC4AA724FFE8945521877910A51">
    <w:name w:val="B488CCC4AA724FFE8945521877910A51"/>
    <w:rsid w:val="00F34433"/>
  </w:style>
  <w:style w:type="paragraph" w:customStyle="1" w:styleId="9497129992CF4F3CAC2CD6566777063E">
    <w:name w:val="9497129992CF4F3CAC2CD6566777063E"/>
    <w:rsid w:val="00F34433"/>
  </w:style>
  <w:style w:type="paragraph" w:customStyle="1" w:styleId="D8B1648D7F35484AA90E33D951722F6A">
    <w:name w:val="D8B1648D7F35484AA90E33D951722F6A"/>
    <w:rsid w:val="00F34433"/>
  </w:style>
  <w:style w:type="paragraph" w:customStyle="1" w:styleId="30145892D57D4A8D85B9E5C2FB5E8A9A">
    <w:name w:val="30145892D57D4A8D85B9E5C2FB5E8A9A"/>
    <w:rsid w:val="00F34433"/>
  </w:style>
  <w:style w:type="paragraph" w:customStyle="1" w:styleId="C74D9A047EAE441FBEB32DBCA3551E50">
    <w:name w:val="C74D9A047EAE441FBEB32DBCA3551E50"/>
    <w:rsid w:val="00F34433"/>
  </w:style>
  <w:style w:type="paragraph" w:customStyle="1" w:styleId="269651A09C57447CAC4FF3B930003889">
    <w:name w:val="269651A09C57447CAC4FF3B930003889"/>
    <w:rsid w:val="00F34433"/>
  </w:style>
  <w:style w:type="paragraph" w:customStyle="1" w:styleId="3A21B0C184484988B8E8DBC0953EF948">
    <w:name w:val="3A21B0C184484988B8E8DBC0953EF948"/>
    <w:rsid w:val="00F34433"/>
  </w:style>
  <w:style w:type="paragraph" w:customStyle="1" w:styleId="42129DDC695143EF8197FC77EE3592E0">
    <w:name w:val="42129DDC695143EF8197FC77EE3592E0"/>
    <w:rsid w:val="00F34433"/>
  </w:style>
  <w:style w:type="paragraph" w:customStyle="1" w:styleId="EE6057BB58EA4AF0BB20036E967D757A">
    <w:name w:val="EE6057BB58EA4AF0BB20036E967D757A"/>
    <w:rsid w:val="00F34433"/>
  </w:style>
  <w:style w:type="paragraph" w:customStyle="1" w:styleId="AE29822C956C442FB6437C5CB960E8B9">
    <w:name w:val="AE29822C956C442FB6437C5CB960E8B9"/>
    <w:rsid w:val="00F34433"/>
  </w:style>
  <w:style w:type="paragraph" w:customStyle="1" w:styleId="3F3D7072D8C747BB9D9B9EA5D868A915">
    <w:name w:val="3F3D7072D8C747BB9D9B9EA5D868A915"/>
    <w:rsid w:val="00F34433"/>
  </w:style>
  <w:style w:type="paragraph" w:customStyle="1" w:styleId="471065FE359045FC909CD2887993F157">
    <w:name w:val="471065FE359045FC909CD2887993F157"/>
    <w:rsid w:val="00F34433"/>
  </w:style>
  <w:style w:type="paragraph" w:customStyle="1" w:styleId="275C748E25BD49489FDA4FD4F7CA2FF5">
    <w:name w:val="275C748E25BD49489FDA4FD4F7CA2FF5"/>
    <w:rsid w:val="00F34433"/>
  </w:style>
  <w:style w:type="paragraph" w:customStyle="1" w:styleId="A43E01B608204DDDBE4B5C1F51649597">
    <w:name w:val="A43E01B608204DDDBE4B5C1F51649597"/>
    <w:rsid w:val="00F34433"/>
  </w:style>
  <w:style w:type="paragraph" w:customStyle="1" w:styleId="6DD419CBB45B44C0B4F20B9C9B7C9D64">
    <w:name w:val="6DD419CBB45B44C0B4F20B9C9B7C9D64"/>
    <w:rsid w:val="00F34433"/>
  </w:style>
  <w:style w:type="paragraph" w:customStyle="1" w:styleId="53F083E7BF044F838466D05C0A71C446">
    <w:name w:val="53F083E7BF044F838466D05C0A71C446"/>
    <w:rsid w:val="00F34433"/>
  </w:style>
  <w:style w:type="paragraph" w:customStyle="1" w:styleId="031465FAFFA048FFBDF8D8C2BF6864B1">
    <w:name w:val="031465FAFFA048FFBDF8D8C2BF6864B1"/>
    <w:rsid w:val="00F34433"/>
  </w:style>
  <w:style w:type="paragraph" w:customStyle="1" w:styleId="9A6C7CD9B9F14C2DBB98273AAAD4805F">
    <w:name w:val="9A6C7CD9B9F14C2DBB98273AAAD4805F"/>
    <w:rsid w:val="00F34433"/>
  </w:style>
  <w:style w:type="paragraph" w:customStyle="1" w:styleId="61E93AEE0CD14391A97C16D1724E7259">
    <w:name w:val="61E93AEE0CD14391A97C16D1724E7259"/>
    <w:rsid w:val="00F34433"/>
  </w:style>
  <w:style w:type="paragraph" w:customStyle="1" w:styleId="BF8CC2E4F1DF49D5A6AE21C7F0218541">
    <w:name w:val="BF8CC2E4F1DF49D5A6AE21C7F0218541"/>
    <w:rsid w:val="00F34433"/>
  </w:style>
  <w:style w:type="paragraph" w:customStyle="1" w:styleId="9B4FF51480A04DC2B6959CA109AA1F65">
    <w:name w:val="9B4FF51480A04DC2B6959CA109AA1F65"/>
    <w:rsid w:val="00F34433"/>
  </w:style>
  <w:style w:type="paragraph" w:customStyle="1" w:styleId="2A974CD688E24A7EBF59140AFF1224D1">
    <w:name w:val="2A974CD688E24A7EBF59140AFF1224D1"/>
    <w:rsid w:val="00F34433"/>
  </w:style>
  <w:style w:type="paragraph" w:customStyle="1" w:styleId="90D8488C30ED401E8FCB7C65D0D99DFE">
    <w:name w:val="90D8488C30ED401E8FCB7C65D0D99DFE"/>
    <w:rsid w:val="00F34433"/>
  </w:style>
  <w:style w:type="paragraph" w:customStyle="1" w:styleId="985635E95A474CCCBF3EF5EE39A7AECD">
    <w:name w:val="985635E95A474CCCBF3EF5EE39A7AECD"/>
    <w:rsid w:val="00F34433"/>
  </w:style>
  <w:style w:type="paragraph" w:customStyle="1" w:styleId="92A52BE081DD482490244669D7CEBCC1">
    <w:name w:val="92A52BE081DD482490244669D7CEBCC1"/>
    <w:rsid w:val="00F34433"/>
  </w:style>
  <w:style w:type="paragraph" w:customStyle="1" w:styleId="830912ACEC714BBFB1703A5D421946BE">
    <w:name w:val="830912ACEC714BBFB1703A5D421946BE"/>
    <w:rsid w:val="00F34433"/>
  </w:style>
  <w:style w:type="paragraph" w:customStyle="1" w:styleId="2C9E017BDCB6428387EF93537C830FEE">
    <w:name w:val="2C9E017BDCB6428387EF93537C830FEE"/>
    <w:rsid w:val="00F34433"/>
  </w:style>
  <w:style w:type="paragraph" w:customStyle="1" w:styleId="4A8099A64B824F81BB9236543C029044">
    <w:name w:val="4A8099A64B824F81BB9236543C029044"/>
    <w:rsid w:val="00F34433"/>
  </w:style>
  <w:style w:type="paragraph" w:customStyle="1" w:styleId="4FA444A82BE5496A9172B2C90AFD6FB7">
    <w:name w:val="4FA444A82BE5496A9172B2C90AFD6FB7"/>
    <w:rsid w:val="00F34433"/>
  </w:style>
  <w:style w:type="paragraph" w:customStyle="1" w:styleId="425482087F9C490AB6CA7D1D708AF50A">
    <w:name w:val="425482087F9C490AB6CA7D1D708AF50A"/>
    <w:rsid w:val="00F34433"/>
  </w:style>
  <w:style w:type="paragraph" w:customStyle="1" w:styleId="0C3A5B99A4A14401B35E43AF02F15E20">
    <w:name w:val="0C3A5B99A4A14401B35E43AF02F15E20"/>
    <w:rsid w:val="00F34433"/>
  </w:style>
  <w:style w:type="paragraph" w:customStyle="1" w:styleId="100E7301F3454B288465CC735DA1C5B5">
    <w:name w:val="100E7301F3454B288465CC735DA1C5B5"/>
    <w:rsid w:val="00F34433"/>
  </w:style>
  <w:style w:type="paragraph" w:customStyle="1" w:styleId="FE8819FA9DD9493E8684649E8EBCB2B3">
    <w:name w:val="FE8819FA9DD9493E8684649E8EBCB2B3"/>
    <w:rsid w:val="00F34433"/>
  </w:style>
  <w:style w:type="paragraph" w:customStyle="1" w:styleId="09287839952E4B0FB79F7C1AB0DDD28F">
    <w:name w:val="09287839952E4B0FB79F7C1AB0DDD28F"/>
    <w:rsid w:val="00F34433"/>
  </w:style>
  <w:style w:type="paragraph" w:customStyle="1" w:styleId="CCABC358535C49F5BACF7F35F8606F0A">
    <w:name w:val="CCABC358535C49F5BACF7F35F8606F0A"/>
    <w:rsid w:val="00F34433"/>
  </w:style>
  <w:style w:type="paragraph" w:customStyle="1" w:styleId="509E7F3ACAA840049BA06104E3EFA915">
    <w:name w:val="509E7F3ACAA840049BA06104E3EFA915"/>
    <w:rsid w:val="00F34433"/>
  </w:style>
  <w:style w:type="paragraph" w:customStyle="1" w:styleId="5B59852D590447D899E73CECBB0EBFDB">
    <w:name w:val="5B59852D590447D899E73CECBB0EBFDB"/>
    <w:rsid w:val="00F34433"/>
  </w:style>
  <w:style w:type="paragraph" w:customStyle="1" w:styleId="C72268D15C994572929896A0AEC05D6D">
    <w:name w:val="C72268D15C994572929896A0AEC05D6D"/>
    <w:rsid w:val="00F34433"/>
  </w:style>
  <w:style w:type="paragraph" w:customStyle="1" w:styleId="D0B0535C1C254D0791326CA47534A667">
    <w:name w:val="D0B0535C1C254D0791326CA47534A667"/>
    <w:rsid w:val="00F34433"/>
  </w:style>
  <w:style w:type="paragraph" w:customStyle="1" w:styleId="AD48DE6D64B04218872907AFC60967A8">
    <w:name w:val="AD48DE6D64B04218872907AFC60967A8"/>
    <w:rsid w:val="00F34433"/>
  </w:style>
  <w:style w:type="paragraph" w:customStyle="1" w:styleId="A3C423E661C1489581178BB630F41808">
    <w:name w:val="A3C423E661C1489581178BB630F41808"/>
    <w:rsid w:val="00F34433"/>
  </w:style>
  <w:style w:type="paragraph" w:customStyle="1" w:styleId="4002482FB8F043BFA60D9651104A3250">
    <w:name w:val="4002482FB8F043BFA60D9651104A3250"/>
    <w:rsid w:val="00F34433"/>
  </w:style>
  <w:style w:type="paragraph" w:customStyle="1" w:styleId="4009699C41B347B7B3E6031603D24A5E">
    <w:name w:val="4009699C41B347B7B3E6031603D24A5E"/>
    <w:rsid w:val="00F34433"/>
  </w:style>
  <w:style w:type="paragraph" w:customStyle="1" w:styleId="EE49B0EF0BCF4598898351B6744F05B0">
    <w:name w:val="EE49B0EF0BCF4598898351B6744F05B0"/>
    <w:rsid w:val="00F34433"/>
  </w:style>
  <w:style w:type="paragraph" w:customStyle="1" w:styleId="CF57B88E8FF345019024502B98C5DEB7">
    <w:name w:val="CF57B88E8FF345019024502B98C5DEB7"/>
    <w:rsid w:val="00F34433"/>
  </w:style>
  <w:style w:type="paragraph" w:customStyle="1" w:styleId="F471C38434744910BFD0B6306920F2F4">
    <w:name w:val="F471C38434744910BFD0B6306920F2F4"/>
    <w:rsid w:val="00F34433"/>
  </w:style>
  <w:style w:type="paragraph" w:customStyle="1" w:styleId="24604E78C04540789ADF6B86B73DD71E">
    <w:name w:val="24604E78C04540789ADF6B86B73DD71E"/>
    <w:rsid w:val="00F34433"/>
  </w:style>
  <w:style w:type="paragraph" w:customStyle="1" w:styleId="2E35310005FF48BC899C5C8602D99D56">
    <w:name w:val="2E35310005FF48BC899C5C8602D99D56"/>
    <w:rsid w:val="00F34433"/>
  </w:style>
  <w:style w:type="paragraph" w:customStyle="1" w:styleId="EF88962FC35D42E69A3C15307BD73AAF">
    <w:name w:val="EF88962FC35D42E69A3C15307BD73AAF"/>
    <w:rsid w:val="00F34433"/>
  </w:style>
  <w:style w:type="paragraph" w:customStyle="1" w:styleId="797E2A2551BD40FD8DF94109CB702AD5">
    <w:name w:val="797E2A2551BD40FD8DF94109CB702AD5"/>
    <w:rsid w:val="00F34433"/>
  </w:style>
  <w:style w:type="paragraph" w:customStyle="1" w:styleId="1B79E324F074474E8BDBE4B10298D97E">
    <w:name w:val="1B79E324F074474E8BDBE4B10298D97E"/>
    <w:rsid w:val="00F34433"/>
  </w:style>
  <w:style w:type="paragraph" w:customStyle="1" w:styleId="FC69BA60CBF341249EF3C4FF8B2C1BDD">
    <w:name w:val="FC69BA60CBF341249EF3C4FF8B2C1BDD"/>
    <w:rsid w:val="00F34433"/>
  </w:style>
  <w:style w:type="paragraph" w:customStyle="1" w:styleId="6852892A47A8437981C07D1B1BFB712A">
    <w:name w:val="6852892A47A8437981C07D1B1BFB712A"/>
    <w:rsid w:val="00F34433"/>
  </w:style>
  <w:style w:type="paragraph" w:customStyle="1" w:styleId="6712CDE0053D49AEBF8ED92A62D8C4FB">
    <w:name w:val="6712CDE0053D49AEBF8ED92A62D8C4FB"/>
    <w:rsid w:val="00F34433"/>
  </w:style>
  <w:style w:type="paragraph" w:customStyle="1" w:styleId="9A59FF41DCE84C3AB8C65AA385CC04B6">
    <w:name w:val="9A59FF41DCE84C3AB8C65AA385CC04B6"/>
    <w:rsid w:val="00F34433"/>
  </w:style>
  <w:style w:type="paragraph" w:customStyle="1" w:styleId="14203F6BB23845B0BB9FD40F3DA733FB">
    <w:name w:val="14203F6BB23845B0BB9FD40F3DA733FB"/>
    <w:rsid w:val="00F34433"/>
  </w:style>
  <w:style w:type="paragraph" w:customStyle="1" w:styleId="8CBDF31F34594DD69E719A0221AD91AF">
    <w:name w:val="8CBDF31F34594DD69E719A0221AD91AF"/>
    <w:rsid w:val="00F34433"/>
  </w:style>
  <w:style w:type="paragraph" w:customStyle="1" w:styleId="5748D33A5CD04E839B595A17773B7764">
    <w:name w:val="5748D33A5CD04E839B595A17773B7764"/>
    <w:rsid w:val="00F34433"/>
  </w:style>
  <w:style w:type="paragraph" w:customStyle="1" w:styleId="B9C22C8C454040F7AC213DC332C63CC6">
    <w:name w:val="B9C22C8C454040F7AC213DC332C63CC6"/>
    <w:rsid w:val="00F34433"/>
  </w:style>
  <w:style w:type="paragraph" w:customStyle="1" w:styleId="DB9BFF299073431E8464D240765E67FC">
    <w:name w:val="DB9BFF299073431E8464D240765E67FC"/>
    <w:rsid w:val="00F34433"/>
  </w:style>
  <w:style w:type="paragraph" w:customStyle="1" w:styleId="00476EA684E248F6995626E722DD5ED1">
    <w:name w:val="00476EA684E248F6995626E722DD5ED1"/>
    <w:rsid w:val="00F34433"/>
  </w:style>
  <w:style w:type="paragraph" w:customStyle="1" w:styleId="28BDE936CB0D4047B5FE08F6A77F5DCD">
    <w:name w:val="28BDE936CB0D4047B5FE08F6A77F5DCD"/>
    <w:rsid w:val="00F34433"/>
  </w:style>
  <w:style w:type="paragraph" w:customStyle="1" w:styleId="B45D151128F0452DA39079FBF3B153E7">
    <w:name w:val="B45D151128F0452DA39079FBF3B153E7"/>
    <w:rsid w:val="00F34433"/>
  </w:style>
  <w:style w:type="paragraph" w:customStyle="1" w:styleId="820D1202CA1345DAB991A380F95F5544">
    <w:name w:val="820D1202CA1345DAB991A380F95F5544"/>
    <w:rsid w:val="00F34433"/>
  </w:style>
  <w:style w:type="paragraph" w:customStyle="1" w:styleId="7C4ECC45C5E3472785D1361EB0E39F2C">
    <w:name w:val="7C4ECC45C5E3472785D1361EB0E39F2C"/>
    <w:rsid w:val="00F34433"/>
  </w:style>
  <w:style w:type="paragraph" w:customStyle="1" w:styleId="7230B50D2C0F46C8B101D26968E6726C">
    <w:name w:val="7230B50D2C0F46C8B101D26968E6726C"/>
    <w:rsid w:val="00F34433"/>
  </w:style>
  <w:style w:type="paragraph" w:customStyle="1" w:styleId="3C93604083944726ACAFF572A6E44591">
    <w:name w:val="3C93604083944726ACAFF572A6E44591"/>
    <w:rsid w:val="00F34433"/>
  </w:style>
  <w:style w:type="paragraph" w:customStyle="1" w:styleId="B3802790B29B4810BE0DA8912C6BEF9E">
    <w:name w:val="B3802790B29B4810BE0DA8912C6BEF9E"/>
    <w:rsid w:val="00F34433"/>
  </w:style>
  <w:style w:type="paragraph" w:customStyle="1" w:styleId="8F9330784C7E42FF8BAE1FC09475BD97">
    <w:name w:val="8F9330784C7E42FF8BAE1FC09475BD97"/>
    <w:rsid w:val="00F34433"/>
  </w:style>
  <w:style w:type="paragraph" w:customStyle="1" w:styleId="8B9CAB2AEB164950A66D2DA585F47153">
    <w:name w:val="8B9CAB2AEB164950A66D2DA585F47153"/>
    <w:rsid w:val="00F34433"/>
  </w:style>
  <w:style w:type="paragraph" w:customStyle="1" w:styleId="F79BD4184E6C4DAC8FC619672989516C">
    <w:name w:val="F79BD4184E6C4DAC8FC619672989516C"/>
    <w:rsid w:val="00F34433"/>
  </w:style>
  <w:style w:type="paragraph" w:customStyle="1" w:styleId="12FAAA808E314157BE2ADF116DF1D25B">
    <w:name w:val="12FAAA808E314157BE2ADF116DF1D25B"/>
    <w:rsid w:val="00F34433"/>
  </w:style>
  <w:style w:type="paragraph" w:customStyle="1" w:styleId="C4F32175738646BF927F21EDBFBE0D48">
    <w:name w:val="C4F32175738646BF927F21EDBFBE0D48"/>
    <w:rsid w:val="00F34433"/>
  </w:style>
  <w:style w:type="paragraph" w:customStyle="1" w:styleId="16A6B7ABC11D43D9BB955AFFC8D9333A">
    <w:name w:val="16A6B7ABC11D43D9BB955AFFC8D9333A"/>
    <w:rsid w:val="00F34433"/>
  </w:style>
  <w:style w:type="paragraph" w:customStyle="1" w:styleId="7511D205DED842A0B474603920D5D071">
    <w:name w:val="7511D205DED842A0B474603920D5D071"/>
    <w:rsid w:val="00F34433"/>
  </w:style>
  <w:style w:type="paragraph" w:customStyle="1" w:styleId="9F12250AD63B460589A2FC3AD213060A">
    <w:name w:val="9F12250AD63B460589A2FC3AD213060A"/>
    <w:rsid w:val="00F34433"/>
  </w:style>
  <w:style w:type="paragraph" w:customStyle="1" w:styleId="49F52E86267B440E9795F56EAF6DB8EE">
    <w:name w:val="49F52E86267B440E9795F56EAF6DB8EE"/>
    <w:rsid w:val="00F34433"/>
  </w:style>
  <w:style w:type="paragraph" w:customStyle="1" w:styleId="9BE9D656EEB447B4948DF2CAA1CECEC7">
    <w:name w:val="9BE9D656EEB447B4948DF2CAA1CECEC7"/>
    <w:rsid w:val="00F34433"/>
  </w:style>
  <w:style w:type="paragraph" w:customStyle="1" w:styleId="2D0797654D1646A2AD5B31CF13EC51BF">
    <w:name w:val="2D0797654D1646A2AD5B31CF13EC51BF"/>
    <w:rsid w:val="00F34433"/>
  </w:style>
  <w:style w:type="paragraph" w:customStyle="1" w:styleId="25AC3057AF21425A833E6CFDD5879AFE">
    <w:name w:val="25AC3057AF21425A833E6CFDD5879AFE"/>
    <w:rsid w:val="00F34433"/>
  </w:style>
  <w:style w:type="paragraph" w:customStyle="1" w:styleId="DB1C79FBA22F460F8C6C8C28E758A81D">
    <w:name w:val="DB1C79FBA22F460F8C6C8C28E758A81D"/>
    <w:rsid w:val="00F34433"/>
  </w:style>
  <w:style w:type="paragraph" w:customStyle="1" w:styleId="0C07FA83649F450493F1F929F69FF537">
    <w:name w:val="0C07FA83649F450493F1F929F69FF537"/>
    <w:rsid w:val="00F34433"/>
  </w:style>
  <w:style w:type="paragraph" w:customStyle="1" w:styleId="528DA5EBB5284DC68619FCE22D7FF39F">
    <w:name w:val="528DA5EBB5284DC68619FCE22D7FF39F"/>
    <w:rsid w:val="00F34433"/>
  </w:style>
  <w:style w:type="paragraph" w:customStyle="1" w:styleId="5C94FB8F59264AA8AF81B88506CF2D69">
    <w:name w:val="5C94FB8F59264AA8AF81B88506CF2D69"/>
    <w:rsid w:val="00F34433"/>
  </w:style>
  <w:style w:type="paragraph" w:customStyle="1" w:styleId="7FD0B69652344A2ABA592450D2F1DA73">
    <w:name w:val="7FD0B69652344A2ABA592450D2F1DA73"/>
    <w:rsid w:val="00F34433"/>
  </w:style>
  <w:style w:type="paragraph" w:customStyle="1" w:styleId="77BC0B845786425184E424EC8B4FA65C">
    <w:name w:val="77BC0B845786425184E424EC8B4FA65C"/>
    <w:rsid w:val="00F34433"/>
  </w:style>
  <w:style w:type="paragraph" w:customStyle="1" w:styleId="43F9B6AB295F4BA5B5E1CD12C723EDB0">
    <w:name w:val="43F9B6AB295F4BA5B5E1CD12C723EDB0"/>
    <w:rsid w:val="00F34433"/>
  </w:style>
  <w:style w:type="paragraph" w:customStyle="1" w:styleId="120DDE4FCF1A413A8DE17BD541BB61EA">
    <w:name w:val="120DDE4FCF1A413A8DE17BD541BB61EA"/>
    <w:rsid w:val="00F34433"/>
  </w:style>
  <w:style w:type="paragraph" w:customStyle="1" w:styleId="269145A22B3941B483840954BE8AF932">
    <w:name w:val="269145A22B3941B483840954BE8AF932"/>
    <w:rsid w:val="00F34433"/>
  </w:style>
  <w:style w:type="paragraph" w:customStyle="1" w:styleId="DBD2A3D1A7464157B4BF0574AE19C228">
    <w:name w:val="DBD2A3D1A7464157B4BF0574AE19C228"/>
    <w:rsid w:val="00F34433"/>
  </w:style>
  <w:style w:type="paragraph" w:customStyle="1" w:styleId="18FF5E4D2DE944A79CA6601D3A5CF17D">
    <w:name w:val="18FF5E4D2DE944A79CA6601D3A5CF17D"/>
    <w:rsid w:val="00F34433"/>
  </w:style>
  <w:style w:type="paragraph" w:customStyle="1" w:styleId="64F1D8691C0B4487907F9153DCC72FDA">
    <w:name w:val="64F1D8691C0B4487907F9153DCC72FDA"/>
    <w:rsid w:val="00F34433"/>
  </w:style>
  <w:style w:type="paragraph" w:customStyle="1" w:styleId="1CF48CDFEA2B47AA90AE02A5AAE49DFB">
    <w:name w:val="1CF48CDFEA2B47AA90AE02A5AAE49DFB"/>
    <w:rsid w:val="00F34433"/>
  </w:style>
  <w:style w:type="paragraph" w:customStyle="1" w:styleId="4AF964D95B1B49ADBE264AEAC0726CF2">
    <w:name w:val="4AF964D95B1B49ADBE264AEAC0726CF2"/>
    <w:rsid w:val="00F34433"/>
  </w:style>
  <w:style w:type="paragraph" w:customStyle="1" w:styleId="DC0629634B8B4158BC84AC6DCCA24E33">
    <w:name w:val="DC0629634B8B4158BC84AC6DCCA24E33"/>
    <w:rsid w:val="00F34433"/>
  </w:style>
  <w:style w:type="paragraph" w:customStyle="1" w:styleId="E11B73398ED24C36BB8EA0E69F0A1C9A">
    <w:name w:val="E11B73398ED24C36BB8EA0E69F0A1C9A"/>
    <w:rsid w:val="00F34433"/>
  </w:style>
  <w:style w:type="paragraph" w:customStyle="1" w:styleId="726C01C7F5AD424AA43C959503E00DBC">
    <w:name w:val="726C01C7F5AD424AA43C959503E00DBC"/>
    <w:rsid w:val="00F34433"/>
  </w:style>
  <w:style w:type="paragraph" w:customStyle="1" w:styleId="83301D25AF7C4D32A029CFE3D3144C95">
    <w:name w:val="83301D25AF7C4D32A029CFE3D3144C95"/>
    <w:rsid w:val="00F34433"/>
  </w:style>
  <w:style w:type="paragraph" w:customStyle="1" w:styleId="2B8DCF61B3BF4AF8B7E7459FF5B7545F">
    <w:name w:val="2B8DCF61B3BF4AF8B7E7459FF5B7545F"/>
    <w:rsid w:val="00F34433"/>
  </w:style>
  <w:style w:type="paragraph" w:customStyle="1" w:styleId="1F00F9D79BDE4AFDBCD8245D657A7554">
    <w:name w:val="1F00F9D79BDE4AFDBCD8245D657A7554"/>
    <w:rsid w:val="00F34433"/>
  </w:style>
  <w:style w:type="paragraph" w:customStyle="1" w:styleId="B4B26EFBA4D0482DA2629F0A5309DF33">
    <w:name w:val="B4B26EFBA4D0482DA2629F0A5309DF33"/>
    <w:rsid w:val="00F34433"/>
  </w:style>
  <w:style w:type="paragraph" w:customStyle="1" w:styleId="4BB193327B3B49BBAFB4E7DB4131A099">
    <w:name w:val="4BB193327B3B49BBAFB4E7DB4131A099"/>
    <w:rsid w:val="00F34433"/>
  </w:style>
  <w:style w:type="paragraph" w:customStyle="1" w:styleId="1E4269275C5E4B4686195DC9D816BB16">
    <w:name w:val="1E4269275C5E4B4686195DC9D816BB16"/>
    <w:rsid w:val="00F34433"/>
  </w:style>
  <w:style w:type="paragraph" w:customStyle="1" w:styleId="6B75A23AB9984A7EA9BE5A19FB64BD3C">
    <w:name w:val="6B75A23AB9984A7EA9BE5A19FB64BD3C"/>
    <w:rsid w:val="00F34433"/>
  </w:style>
  <w:style w:type="paragraph" w:customStyle="1" w:styleId="F66B35EECBE347358E5B6B32C0DE76E5">
    <w:name w:val="F66B35EECBE347358E5B6B32C0DE76E5"/>
    <w:rsid w:val="00F34433"/>
  </w:style>
  <w:style w:type="paragraph" w:customStyle="1" w:styleId="BACB854428D04F379E29CF4FDD9F0071">
    <w:name w:val="BACB854428D04F379E29CF4FDD9F0071"/>
    <w:rsid w:val="00F34433"/>
  </w:style>
  <w:style w:type="paragraph" w:customStyle="1" w:styleId="172BFA54F0EB4B618FA1B1147F65C2A2">
    <w:name w:val="172BFA54F0EB4B618FA1B1147F65C2A2"/>
    <w:rsid w:val="00F34433"/>
  </w:style>
  <w:style w:type="paragraph" w:customStyle="1" w:styleId="EB7AA7507CB04D7B8A96D402525C0950">
    <w:name w:val="EB7AA7507CB04D7B8A96D402525C0950"/>
    <w:rsid w:val="00F34433"/>
  </w:style>
  <w:style w:type="paragraph" w:customStyle="1" w:styleId="01ACEF189B524B4097D91381743F3395">
    <w:name w:val="01ACEF189B524B4097D91381743F3395"/>
    <w:rsid w:val="00F34433"/>
  </w:style>
  <w:style w:type="paragraph" w:customStyle="1" w:styleId="6D722EB06F504E90A7FC738BE0808B31">
    <w:name w:val="6D722EB06F504E90A7FC738BE0808B31"/>
    <w:rsid w:val="00F34433"/>
  </w:style>
  <w:style w:type="paragraph" w:customStyle="1" w:styleId="F5C5155EDEB44C9DB89A17D7E5D3477F">
    <w:name w:val="F5C5155EDEB44C9DB89A17D7E5D3477F"/>
    <w:rsid w:val="00F34433"/>
  </w:style>
  <w:style w:type="paragraph" w:customStyle="1" w:styleId="30C86597E4CC4C618D6FFE2AF2368238">
    <w:name w:val="30C86597E4CC4C618D6FFE2AF2368238"/>
    <w:rsid w:val="00F34433"/>
  </w:style>
  <w:style w:type="paragraph" w:customStyle="1" w:styleId="7ED2238AB94B457CAB972F92245D7826">
    <w:name w:val="7ED2238AB94B457CAB972F92245D7826"/>
    <w:rsid w:val="00F34433"/>
  </w:style>
  <w:style w:type="paragraph" w:customStyle="1" w:styleId="406DC0A6442D42AD9D234DEBE127FF5E">
    <w:name w:val="406DC0A6442D42AD9D234DEBE127FF5E"/>
    <w:rsid w:val="00F34433"/>
  </w:style>
  <w:style w:type="paragraph" w:customStyle="1" w:styleId="2AAAAEB81D514D32B60DBD9A71A29100">
    <w:name w:val="2AAAAEB81D514D32B60DBD9A71A29100"/>
    <w:rsid w:val="00F34433"/>
  </w:style>
  <w:style w:type="paragraph" w:customStyle="1" w:styleId="5FCEF9F5335C49668BA6D99F0C639895">
    <w:name w:val="5FCEF9F5335C49668BA6D99F0C639895"/>
    <w:rsid w:val="00F34433"/>
  </w:style>
  <w:style w:type="paragraph" w:customStyle="1" w:styleId="78393606FDDF4A61A837168A557BFB0C">
    <w:name w:val="78393606FDDF4A61A837168A557BFB0C"/>
    <w:rsid w:val="00F34433"/>
  </w:style>
  <w:style w:type="paragraph" w:customStyle="1" w:styleId="D211250A99F549FBB6003F9A63A98990">
    <w:name w:val="D211250A99F549FBB6003F9A63A98990"/>
    <w:rsid w:val="00F34433"/>
  </w:style>
  <w:style w:type="paragraph" w:customStyle="1" w:styleId="78BD847A880E4BD3ADE618B9C854ADD4">
    <w:name w:val="78BD847A880E4BD3ADE618B9C854ADD4"/>
    <w:rsid w:val="00F34433"/>
  </w:style>
  <w:style w:type="paragraph" w:customStyle="1" w:styleId="455EBC2268D94892B864B6143F086B6D">
    <w:name w:val="455EBC2268D94892B864B6143F086B6D"/>
    <w:rsid w:val="00F34433"/>
  </w:style>
  <w:style w:type="paragraph" w:customStyle="1" w:styleId="78025211EADE4240B518E47AA3A3AE85">
    <w:name w:val="78025211EADE4240B518E47AA3A3AE85"/>
    <w:rsid w:val="00F34433"/>
  </w:style>
  <w:style w:type="paragraph" w:customStyle="1" w:styleId="6D51B24E1047448880AD1F739A50A438">
    <w:name w:val="6D51B24E1047448880AD1F739A50A438"/>
    <w:rsid w:val="00F34433"/>
  </w:style>
  <w:style w:type="paragraph" w:customStyle="1" w:styleId="B7CC69B9C7E64ECCA3EA6EAB70A3EB83">
    <w:name w:val="B7CC69B9C7E64ECCA3EA6EAB70A3EB83"/>
    <w:rsid w:val="00F34433"/>
  </w:style>
  <w:style w:type="paragraph" w:customStyle="1" w:styleId="B8239268270C409B83A212B71D640771">
    <w:name w:val="B8239268270C409B83A212B71D640771"/>
    <w:rsid w:val="00F34433"/>
  </w:style>
  <w:style w:type="paragraph" w:customStyle="1" w:styleId="41496AAD269B427E8EF663638EF8D95B">
    <w:name w:val="41496AAD269B427E8EF663638EF8D95B"/>
    <w:rsid w:val="00F34433"/>
  </w:style>
  <w:style w:type="paragraph" w:customStyle="1" w:styleId="2673F5AC1FA14473B957FC24C9195F5C">
    <w:name w:val="2673F5AC1FA14473B957FC24C9195F5C"/>
    <w:rsid w:val="00F34433"/>
  </w:style>
  <w:style w:type="paragraph" w:customStyle="1" w:styleId="897055986B994BFAB0797B194CDAA841">
    <w:name w:val="897055986B994BFAB0797B194CDAA841"/>
    <w:rsid w:val="00F34433"/>
  </w:style>
  <w:style w:type="paragraph" w:customStyle="1" w:styleId="6C63D6F9BB0A4519918B01DB978E1348">
    <w:name w:val="6C63D6F9BB0A4519918B01DB978E1348"/>
    <w:rsid w:val="00F34433"/>
  </w:style>
  <w:style w:type="paragraph" w:customStyle="1" w:styleId="6929590D1E9745268BB457DBA62FE1DD">
    <w:name w:val="6929590D1E9745268BB457DBA62FE1DD"/>
    <w:rsid w:val="00F34433"/>
  </w:style>
  <w:style w:type="paragraph" w:customStyle="1" w:styleId="2DEF55A47D9F444B8ED8ACDCE3BEBB4C">
    <w:name w:val="2DEF55A47D9F444B8ED8ACDCE3BEBB4C"/>
    <w:rsid w:val="00F34433"/>
  </w:style>
  <w:style w:type="paragraph" w:customStyle="1" w:styleId="303ECA1ACBEA4A518F15CAA7EB846B8F">
    <w:name w:val="303ECA1ACBEA4A518F15CAA7EB846B8F"/>
    <w:rsid w:val="00F34433"/>
  </w:style>
  <w:style w:type="paragraph" w:customStyle="1" w:styleId="14065AC0D9FA4E5BB2288342AFDD692D">
    <w:name w:val="14065AC0D9FA4E5BB2288342AFDD692D"/>
    <w:rsid w:val="00F34433"/>
  </w:style>
  <w:style w:type="paragraph" w:customStyle="1" w:styleId="3EF2227910924F72BA471CDE9CD1DB31">
    <w:name w:val="3EF2227910924F72BA471CDE9CD1DB31"/>
    <w:rsid w:val="00F34433"/>
  </w:style>
  <w:style w:type="paragraph" w:customStyle="1" w:styleId="2A68F922EEB64783AA9A357EB8813664">
    <w:name w:val="2A68F922EEB64783AA9A357EB8813664"/>
    <w:rsid w:val="00F34433"/>
  </w:style>
  <w:style w:type="paragraph" w:customStyle="1" w:styleId="464201646AC24C1C91266DA955BD0712">
    <w:name w:val="464201646AC24C1C91266DA955BD0712"/>
    <w:rsid w:val="00F34433"/>
  </w:style>
  <w:style w:type="paragraph" w:customStyle="1" w:styleId="E11256A57A9145EABF829E6BB4458BFC">
    <w:name w:val="E11256A57A9145EABF829E6BB4458BFC"/>
    <w:rsid w:val="00F34433"/>
  </w:style>
  <w:style w:type="paragraph" w:customStyle="1" w:styleId="A8115B161E0E4E2CBD93B0B80DBE19E3">
    <w:name w:val="A8115B161E0E4E2CBD93B0B80DBE19E3"/>
    <w:rsid w:val="00F34433"/>
  </w:style>
  <w:style w:type="paragraph" w:customStyle="1" w:styleId="E6495B30B779487686B14053737B7587">
    <w:name w:val="E6495B30B779487686B14053737B7587"/>
    <w:rsid w:val="00F34433"/>
  </w:style>
  <w:style w:type="paragraph" w:customStyle="1" w:styleId="282EC25A9D0B4C3C8F844CF17D0B6EA1">
    <w:name w:val="282EC25A9D0B4C3C8F844CF17D0B6EA1"/>
    <w:rsid w:val="00F34433"/>
  </w:style>
  <w:style w:type="paragraph" w:customStyle="1" w:styleId="487AD25527814143B6B623AFB0AB2E05">
    <w:name w:val="487AD25527814143B6B623AFB0AB2E05"/>
    <w:rsid w:val="00F34433"/>
  </w:style>
  <w:style w:type="paragraph" w:customStyle="1" w:styleId="801BBE312EC74BD6AA234DC6B31443F4">
    <w:name w:val="801BBE312EC74BD6AA234DC6B31443F4"/>
    <w:rsid w:val="00F34433"/>
  </w:style>
  <w:style w:type="paragraph" w:customStyle="1" w:styleId="52F4AB81CB654E41AE7A2FA9434C6A8C">
    <w:name w:val="52F4AB81CB654E41AE7A2FA9434C6A8C"/>
    <w:rsid w:val="00F34433"/>
  </w:style>
  <w:style w:type="paragraph" w:customStyle="1" w:styleId="21B7DC69300F442BAC2575C46A406CD0">
    <w:name w:val="21B7DC69300F442BAC2575C46A406CD0"/>
    <w:rsid w:val="00F34433"/>
  </w:style>
  <w:style w:type="paragraph" w:customStyle="1" w:styleId="36E6BFB2EFA84F44A9C0E8073B68F6EB">
    <w:name w:val="36E6BFB2EFA84F44A9C0E8073B68F6EB"/>
    <w:rsid w:val="00F34433"/>
  </w:style>
  <w:style w:type="paragraph" w:customStyle="1" w:styleId="284CA9AEB81D4FBCB8761D98F86FF47E">
    <w:name w:val="284CA9AEB81D4FBCB8761D98F86FF47E"/>
    <w:rsid w:val="00F34433"/>
  </w:style>
  <w:style w:type="paragraph" w:customStyle="1" w:styleId="9A32B7788CBC4564852272956005EDEB">
    <w:name w:val="9A32B7788CBC4564852272956005EDEB"/>
    <w:rsid w:val="00F34433"/>
  </w:style>
  <w:style w:type="paragraph" w:customStyle="1" w:styleId="2FF892FF545040DD8002435674E17D93">
    <w:name w:val="2FF892FF545040DD8002435674E17D93"/>
    <w:rsid w:val="00F34433"/>
  </w:style>
  <w:style w:type="paragraph" w:customStyle="1" w:styleId="AE418A40B55D435CB415DD64BD10585B">
    <w:name w:val="AE418A40B55D435CB415DD64BD10585B"/>
    <w:rsid w:val="00F34433"/>
  </w:style>
  <w:style w:type="paragraph" w:customStyle="1" w:styleId="D15C7EA4ED124DD7A36E40440974F370">
    <w:name w:val="D15C7EA4ED124DD7A36E40440974F370"/>
    <w:rsid w:val="00F34433"/>
  </w:style>
  <w:style w:type="paragraph" w:customStyle="1" w:styleId="79525DCBE4CE42A7A16192BF1BE89357">
    <w:name w:val="79525DCBE4CE42A7A16192BF1BE89357"/>
    <w:rsid w:val="00F34433"/>
  </w:style>
  <w:style w:type="paragraph" w:customStyle="1" w:styleId="E692A6BEDA0340A6A8EB84B1FB7A2A2C">
    <w:name w:val="E692A6BEDA0340A6A8EB84B1FB7A2A2C"/>
    <w:rsid w:val="00F34433"/>
  </w:style>
  <w:style w:type="paragraph" w:customStyle="1" w:styleId="1AE5C041677A435995ED95902B161B5A">
    <w:name w:val="1AE5C041677A435995ED95902B161B5A"/>
    <w:rsid w:val="00F34433"/>
  </w:style>
  <w:style w:type="paragraph" w:customStyle="1" w:styleId="CB0D195E44D54CC2837FFEAE8E04DB3D">
    <w:name w:val="CB0D195E44D54CC2837FFEAE8E04DB3D"/>
    <w:rsid w:val="00F34433"/>
  </w:style>
  <w:style w:type="paragraph" w:customStyle="1" w:styleId="A56FD1EAEEE946559C6D84D00143C706">
    <w:name w:val="A56FD1EAEEE946559C6D84D00143C706"/>
    <w:rsid w:val="00F34433"/>
  </w:style>
  <w:style w:type="paragraph" w:customStyle="1" w:styleId="01AFB13FE3684F11A378D1C69151DEAD">
    <w:name w:val="01AFB13FE3684F11A378D1C69151DEAD"/>
    <w:rsid w:val="00F34433"/>
  </w:style>
  <w:style w:type="paragraph" w:customStyle="1" w:styleId="D89CBEF060EA4212B7769028E71BE4F2">
    <w:name w:val="D89CBEF060EA4212B7769028E71BE4F2"/>
    <w:rsid w:val="00F34433"/>
  </w:style>
  <w:style w:type="paragraph" w:customStyle="1" w:styleId="D83F43C8E9394804AA4941705D838F10">
    <w:name w:val="D83F43C8E9394804AA4941705D838F10"/>
    <w:rsid w:val="00F34433"/>
  </w:style>
  <w:style w:type="paragraph" w:customStyle="1" w:styleId="0DC33A3166D342218837B99FDB59DD93">
    <w:name w:val="0DC33A3166D342218837B99FDB59DD93"/>
    <w:rsid w:val="00F34433"/>
  </w:style>
  <w:style w:type="paragraph" w:customStyle="1" w:styleId="585322F2D0A249B9A5F584A5ACFD7B65">
    <w:name w:val="585322F2D0A249B9A5F584A5ACFD7B65"/>
    <w:rsid w:val="00F34433"/>
  </w:style>
  <w:style w:type="paragraph" w:customStyle="1" w:styleId="458EBBEDB23C4F25BAB504B06432D3A0">
    <w:name w:val="458EBBEDB23C4F25BAB504B06432D3A0"/>
    <w:rsid w:val="00F34433"/>
  </w:style>
  <w:style w:type="paragraph" w:customStyle="1" w:styleId="B709FF54F7194396AC3B09E9B6200C9F">
    <w:name w:val="B709FF54F7194396AC3B09E9B6200C9F"/>
    <w:rsid w:val="00F34433"/>
  </w:style>
  <w:style w:type="paragraph" w:customStyle="1" w:styleId="A1604A8ADFEB4DC89497056549CECEB3">
    <w:name w:val="A1604A8ADFEB4DC89497056549CECEB3"/>
    <w:rsid w:val="00F34433"/>
  </w:style>
  <w:style w:type="paragraph" w:customStyle="1" w:styleId="71F676F794BC41E8BA482E1E9E7638E9">
    <w:name w:val="71F676F794BC41E8BA482E1E9E7638E9"/>
    <w:rsid w:val="00F34433"/>
  </w:style>
  <w:style w:type="paragraph" w:customStyle="1" w:styleId="47F059D2125346C6A2731208E2C13415">
    <w:name w:val="47F059D2125346C6A2731208E2C13415"/>
    <w:rsid w:val="00F34433"/>
  </w:style>
  <w:style w:type="paragraph" w:customStyle="1" w:styleId="C79F51F457364F7CA4E524E3576AC54C">
    <w:name w:val="C79F51F457364F7CA4E524E3576AC54C"/>
    <w:rsid w:val="00F34433"/>
  </w:style>
  <w:style w:type="paragraph" w:customStyle="1" w:styleId="F770283FACC940DD827B00A471E321E2">
    <w:name w:val="F770283FACC940DD827B00A471E321E2"/>
    <w:rsid w:val="00F34433"/>
  </w:style>
  <w:style w:type="paragraph" w:customStyle="1" w:styleId="4E5B8ED4A5454C208794A30A4C914D80">
    <w:name w:val="4E5B8ED4A5454C208794A30A4C914D80"/>
    <w:rsid w:val="00F34433"/>
  </w:style>
  <w:style w:type="paragraph" w:customStyle="1" w:styleId="0A41EBEFF9CE4E34B16A544BA944B7A8">
    <w:name w:val="0A41EBEFF9CE4E34B16A544BA944B7A8"/>
    <w:rsid w:val="00F34433"/>
  </w:style>
  <w:style w:type="paragraph" w:customStyle="1" w:styleId="B534F3F69341407295179D58BF511E98">
    <w:name w:val="B534F3F69341407295179D58BF511E98"/>
    <w:rsid w:val="00F34433"/>
  </w:style>
  <w:style w:type="paragraph" w:customStyle="1" w:styleId="C45D19F7F1814E28B74319D9A3A89319">
    <w:name w:val="C45D19F7F1814E28B74319D9A3A89319"/>
    <w:rsid w:val="00F34433"/>
  </w:style>
  <w:style w:type="paragraph" w:customStyle="1" w:styleId="B31350444FE7490EBAE9B97C0FD39366">
    <w:name w:val="B31350444FE7490EBAE9B97C0FD39366"/>
    <w:rsid w:val="00F34433"/>
  </w:style>
  <w:style w:type="paragraph" w:customStyle="1" w:styleId="325FD53E0F294F41AC26A7A00E8EE04F">
    <w:name w:val="325FD53E0F294F41AC26A7A00E8EE04F"/>
    <w:rsid w:val="00F34433"/>
  </w:style>
  <w:style w:type="paragraph" w:customStyle="1" w:styleId="0F0851C4244D4F578D4D7FE6B8440EFE">
    <w:name w:val="0F0851C4244D4F578D4D7FE6B8440EFE"/>
    <w:rsid w:val="00F34433"/>
  </w:style>
  <w:style w:type="paragraph" w:customStyle="1" w:styleId="B3CA62810B8E4CCC8CA094A42F223EB7">
    <w:name w:val="B3CA62810B8E4CCC8CA094A42F223EB7"/>
    <w:rsid w:val="00F34433"/>
  </w:style>
  <w:style w:type="paragraph" w:customStyle="1" w:styleId="F9F67C25FCA84A29A5A7EB51C28EE095">
    <w:name w:val="F9F67C25FCA84A29A5A7EB51C28EE095"/>
    <w:rsid w:val="00F34433"/>
  </w:style>
  <w:style w:type="paragraph" w:customStyle="1" w:styleId="044B9DC026CE4E18B2BE945E859F98A6">
    <w:name w:val="044B9DC026CE4E18B2BE945E859F98A6"/>
    <w:rsid w:val="00F34433"/>
  </w:style>
  <w:style w:type="paragraph" w:customStyle="1" w:styleId="E843A37B4A9F4CBC943E272225FADFA9">
    <w:name w:val="E843A37B4A9F4CBC943E272225FADFA9"/>
    <w:rsid w:val="00F34433"/>
  </w:style>
  <w:style w:type="paragraph" w:customStyle="1" w:styleId="EF068E4F2F3C450E98EBB7256743CF61">
    <w:name w:val="EF068E4F2F3C450E98EBB7256743CF61"/>
    <w:rsid w:val="00F34433"/>
  </w:style>
  <w:style w:type="paragraph" w:customStyle="1" w:styleId="3E823ECB0D1441E48724F69E4DF15E59">
    <w:name w:val="3E823ECB0D1441E48724F69E4DF15E59"/>
    <w:rsid w:val="00F34433"/>
  </w:style>
  <w:style w:type="paragraph" w:customStyle="1" w:styleId="7AAB060FAFEF41C496A18174506072E6">
    <w:name w:val="7AAB060FAFEF41C496A18174506072E6"/>
    <w:rsid w:val="00F34433"/>
  </w:style>
  <w:style w:type="paragraph" w:customStyle="1" w:styleId="E2952E2FCACA44818E9B40000E1F6EB3">
    <w:name w:val="E2952E2FCACA44818E9B40000E1F6EB3"/>
    <w:rsid w:val="00F34433"/>
  </w:style>
  <w:style w:type="paragraph" w:customStyle="1" w:styleId="4976570AD49E48D7B77099E3511ECD92">
    <w:name w:val="4976570AD49E48D7B77099E3511ECD92"/>
    <w:rsid w:val="00F34433"/>
  </w:style>
  <w:style w:type="paragraph" w:customStyle="1" w:styleId="36AA79D838C148098D7F8BEEBA8DE6A3">
    <w:name w:val="36AA79D838C148098D7F8BEEBA8DE6A3"/>
    <w:rsid w:val="00F34433"/>
  </w:style>
  <w:style w:type="paragraph" w:customStyle="1" w:styleId="C9EBFF114F4546EEA77E71A4DB2B7F9A">
    <w:name w:val="C9EBFF114F4546EEA77E71A4DB2B7F9A"/>
    <w:rsid w:val="00F34433"/>
  </w:style>
  <w:style w:type="paragraph" w:customStyle="1" w:styleId="518C05A79C864FD9B95609DAA8F35A3C">
    <w:name w:val="518C05A79C864FD9B95609DAA8F35A3C"/>
    <w:rsid w:val="00F34433"/>
  </w:style>
  <w:style w:type="paragraph" w:customStyle="1" w:styleId="ECA47C9415C7418C9EA44CA149CF24F8">
    <w:name w:val="ECA47C9415C7418C9EA44CA149CF24F8"/>
    <w:rsid w:val="00F34433"/>
  </w:style>
  <w:style w:type="paragraph" w:customStyle="1" w:styleId="90B68D30D783481D9F86CC41F5431A08">
    <w:name w:val="90B68D30D783481D9F86CC41F5431A08"/>
    <w:rsid w:val="00F34433"/>
  </w:style>
  <w:style w:type="paragraph" w:customStyle="1" w:styleId="2B6AD3E99B484FE093EC83F91D526388">
    <w:name w:val="2B6AD3E99B484FE093EC83F91D526388"/>
    <w:rsid w:val="00F34433"/>
  </w:style>
  <w:style w:type="paragraph" w:customStyle="1" w:styleId="CE30F5C5B937420F9010699DA1E49053">
    <w:name w:val="CE30F5C5B937420F9010699DA1E49053"/>
    <w:rsid w:val="00F34433"/>
  </w:style>
  <w:style w:type="paragraph" w:customStyle="1" w:styleId="5310DE8F669041BE99B0A2155CDDA8B9">
    <w:name w:val="5310DE8F669041BE99B0A2155CDDA8B9"/>
    <w:rsid w:val="00F34433"/>
  </w:style>
  <w:style w:type="paragraph" w:customStyle="1" w:styleId="4C9FB3840A6D4E40A0FA8C086468A95F">
    <w:name w:val="4C9FB3840A6D4E40A0FA8C086468A95F"/>
    <w:rsid w:val="00F34433"/>
  </w:style>
  <w:style w:type="paragraph" w:customStyle="1" w:styleId="7DD0CB6A0F8849C584E31E6A999E7D29">
    <w:name w:val="7DD0CB6A0F8849C584E31E6A999E7D29"/>
    <w:rsid w:val="00F34433"/>
  </w:style>
  <w:style w:type="paragraph" w:customStyle="1" w:styleId="39952127D86443F79C5DE42E15C86C46">
    <w:name w:val="39952127D86443F79C5DE42E15C86C46"/>
    <w:rsid w:val="00F34433"/>
  </w:style>
  <w:style w:type="paragraph" w:customStyle="1" w:styleId="E1F60CF546DE492E9544B674C77B961D">
    <w:name w:val="E1F60CF546DE492E9544B674C77B961D"/>
    <w:rsid w:val="00F34433"/>
  </w:style>
  <w:style w:type="paragraph" w:customStyle="1" w:styleId="F612C37D9C6340298383D9F9A144582B">
    <w:name w:val="F612C37D9C6340298383D9F9A144582B"/>
    <w:rsid w:val="00F34433"/>
  </w:style>
  <w:style w:type="paragraph" w:customStyle="1" w:styleId="C27280ACB95A40FEB669ADD9AC272ACA">
    <w:name w:val="C27280ACB95A40FEB669ADD9AC272ACA"/>
    <w:rsid w:val="00F34433"/>
  </w:style>
  <w:style w:type="paragraph" w:customStyle="1" w:styleId="62A2A7A944B54E958BE4E30DE2A7957F">
    <w:name w:val="62A2A7A944B54E958BE4E30DE2A7957F"/>
    <w:rsid w:val="00F34433"/>
  </w:style>
  <w:style w:type="paragraph" w:customStyle="1" w:styleId="7EB1EB8736344B5988290551B2401D5C">
    <w:name w:val="7EB1EB8736344B5988290551B2401D5C"/>
    <w:rsid w:val="00F34433"/>
  </w:style>
  <w:style w:type="paragraph" w:customStyle="1" w:styleId="E7F5751437FE4CD2A808AD5661D864A8">
    <w:name w:val="E7F5751437FE4CD2A808AD5661D864A8"/>
    <w:rsid w:val="00F34433"/>
  </w:style>
  <w:style w:type="paragraph" w:customStyle="1" w:styleId="35B6BECF381946139BB4CB692B581847">
    <w:name w:val="35B6BECF381946139BB4CB692B581847"/>
    <w:rsid w:val="00F34433"/>
  </w:style>
  <w:style w:type="paragraph" w:customStyle="1" w:styleId="428291FDDFCC4CC491F52CC5A881DEDC">
    <w:name w:val="428291FDDFCC4CC491F52CC5A881DEDC"/>
    <w:rsid w:val="00F34433"/>
  </w:style>
  <w:style w:type="paragraph" w:customStyle="1" w:styleId="70D37C7FDDD14EE18946D9B5CF0CBF1A">
    <w:name w:val="70D37C7FDDD14EE18946D9B5CF0CBF1A"/>
    <w:rsid w:val="00F34433"/>
  </w:style>
  <w:style w:type="paragraph" w:customStyle="1" w:styleId="CDC7093ADA5E43A6AC53F0C9248EA244">
    <w:name w:val="CDC7093ADA5E43A6AC53F0C9248EA244"/>
    <w:rsid w:val="00F34433"/>
  </w:style>
  <w:style w:type="paragraph" w:customStyle="1" w:styleId="9528BCB65BDA4DF8A8F084CFD567405A">
    <w:name w:val="9528BCB65BDA4DF8A8F084CFD567405A"/>
    <w:rsid w:val="00F34433"/>
  </w:style>
  <w:style w:type="paragraph" w:customStyle="1" w:styleId="DF63EF970199478D924F21AB05B8D384">
    <w:name w:val="DF63EF970199478D924F21AB05B8D384"/>
    <w:rsid w:val="00F34433"/>
  </w:style>
  <w:style w:type="paragraph" w:customStyle="1" w:styleId="BC3251E9E8924AC693B375861BB0D26F">
    <w:name w:val="BC3251E9E8924AC693B375861BB0D26F"/>
    <w:rsid w:val="00F34433"/>
  </w:style>
  <w:style w:type="paragraph" w:customStyle="1" w:styleId="3BC2D994BA6E496AAE567348ABF2E7A3">
    <w:name w:val="3BC2D994BA6E496AAE567348ABF2E7A3"/>
    <w:rsid w:val="00F34433"/>
  </w:style>
  <w:style w:type="paragraph" w:customStyle="1" w:styleId="E184D3528AEF40C58D233216F8AB3C4B">
    <w:name w:val="E184D3528AEF40C58D233216F8AB3C4B"/>
    <w:rsid w:val="00F34433"/>
  </w:style>
  <w:style w:type="paragraph" w:customStyle="1" w:styleId="D0CBA3F11FB645F3A9770501CD08BB71">
    <w:name w:val="D0CBA3F11FB645F3A9770501CD08BB71"/>
    <w:rsid w:val="00F34433"/>
  </w:style>
  <w:style w:type="paragraph" w:customStyle="1" w:styleId="15315AB149A44FEE87BFC20A9C2CAEF5">
    <w:name w:val="15315AB149A44FEE87BFC20A9C2CAEF5"/>
    <w:rsid w:val="00F34433"/>
  </w:style>
  <w:style w:type="paragraph" w:customStyle="1" w:styleId="D5187353DF704E0E82C83F63A1843768">
    <w:name w:val="D5187353DF704E0E82C83F63A1843768"/>
    <w:rsid w:val="00F34433"/>
  </w:style>
  <w:style w:type="paragraph" w:customStyle="1" w:styleId="27AD16134FB945C6BA6F86236E0AD199">
    <w:name w:val="27AD16134FB945C6BA6F86236E0AD199"/>
    <w:rsid w:val="00F34433"/>
  </w:style>
  <w:style w:type="paragraph" w:customStyle="1" w:styleId="44799C7362944CAE9C402E0426783DD5">
    <w:name w:val="44799C7362944CAE9C402E0426783DD5"/>
    <w:rsid w:val="00F34433"/>
  </w:style>
  <w:style w:type="paragraph" w:customStyle="1" w:styleId="5A0F22916D154E67BF6E1B95E169E9CF">
    <w:name w:val="5A0F22916D154E67BF6E1B95E169E9CF"/>
    <w:rsid w:val="00F34433"/>
  </w:style>
  <w:style w:type="paragraph" w:customStyle="1" w:styleId="97138E35C6AF42C0AE6B03F1FD9F5D16">
    <w:name w:val="97138E35C6AF42C0AE6B03F1FD9F5D16"/>
    <w:rsid w:val="00F34433"/>
  </w:style>
  <w:style w:type="paragraph" w:customStyle="1" w:styleId="4EFBEC2D7CE842E4B2B086EFDE5D55A5">
    <w:name w:val="4EFBEC2D7CE842E4B2B086EFDE5D55A5"/>
    <w:rsid w:val="00F34433"/>
  </w:style>
  <w:style w:type="paragraph" w:customStyle="1" w:styleId="06AEDEC0AA824AC2B19ACD32F47B1755">
    <w:name w:val="06AEDEC0AA824AC2B19ACD32F47B1755"/>
    <w:rsid w:val="00F34433"/>
  </w:style>
  <w:style w:type="paragraph" w:customStyle="1" w:styleId="D17CE867C14F4C96AB75E24F98342231">
    <w:name w:val="D17CE867C14F4C96AB75E24F98342231"/>
    <w:rsid w:val="00F34433"/>
  </w:style>
  <w:style w:type="paragraph" w:customStyle="1" w:styleId="AD018C16552848B5BB7606E463B9E3C4">
    <w:name w:val="AD018C16552848B5BB7606E463B9E3C4"/>
    <w:rsid w:val="00F34433"/>
  </w:style>
  <w:style w:type="paragraph" w:customStyle="1" w:styleId="C9D08B932E5A41BFB080D24FB30311C1">
    <w:name w:val="C9D08B932E5A41BFB080D24FB30311C1"/>
    <w:rsid w:val="00F34433"/>
  </w:style>
  <w:style w:type="paragraph" w:customStyle="1" w:styleId="CB144B0EC0034DBBA95208ED2080A7E9">
    <w:name w:val="CB144B0EC0034DBBA95208ED2080A7E9"/>
    <w:rsid w:val="00F34433"/>
  </w:style>
  <w:style w:type="paragraph" w:customStyle="1" w:styleId="808101FB21824AD38FAAE9048D28DAD5">
    <w:name w:val="808101FB21824AD38FAAE9048D28DAD5"/>
    <w:rsid w:val="00F34433"/>
  </w:style>
  <w:style w:type="paragraph" w:customStyle="1" w:styleId="DFCAFB07313A478D92D0EC1531F24374">
    <w:name w:val="DFCAFB07313A478D92D0EC1531F24374"/>
    <w:rsid w:val="00F34433"/>
  </w:style>
  <w:style w:type="paragraph" w:customStyle="1" w:styleId="2F591B7EA01E4216B5257ECCF52BAA53">
    <w:name w:val="2F591B7EA01E4216B5257ECCF52BAA53"/>
    <w:rsid w:val="00F34433"/>
  </w:style>
  <w:style w:type="paragraph" w:customStyle="1" w:styleId="130E2499D6C54E348317C059D8454659">
    <w:name w:val="130E2499D6C54E348317C059D8454659"/>
    <w:rsid w:val="00F34433"/>
  </w:style>
  <w:style w:type="paragraph" w:customStyle="1" w:styleId="F7DFDFFD59164DD9B3472046FBC8F808">
    <w:name w:val="F7DFDFFD59164DD9B3472046FBC8F808"/>
    <w:rsid w:val="00F34433"/>
  </w:style>
  <w:style w:type="paragraph" w:customStyle="1" w:styleId="923A2F6B34054D6A9F6B41202E43B5D6">
    <w:name w:val="923A2F6B34054D6A9F6B41202E43B5D6"/>
    <w:rsid w:val="00F34433"/>
  </w:style>
  <w:style w:type="paragraph" w:customStyle="1" w:styleId="AD6885EABA4C4DA895F99857CDCAD326">
    <w:name w:val="AD6885EABA4C4DA895F99857CDCAD326"/>
    <w:rsid w:val="00F34433"/>
  </w:style>
  <w:style w:type="paragraph" w:customStyle="1" w:styleId="BB759EDCC70544CEAD2E6B1B273FD202">
    <w:name w:val="BB759EDCC70544CEAD2E6B1B273FD202"/>
    <w:rsid w:val="00F34433"/>
  </w:style>
  <w:style w:type="paragraph" w:customStyle="1" w:styleId="0AE2FABF9EAF4B00BD5D803CFC5315A5">
    <w:name w:val="0AE2FABF9EAF4B00BD5D803CFC5315A5"/>
    <w:rsid w:val="00F34433"/>
  </w:style>
  <w:style w:type="paragraph" w:customStyle="1" w:styleId="1364E01953ED4266880992B615E64748">
    <w:name w:val="1364E01953ED4266880992B615E64748"/>
    <w:rsid w:val="00F34433"/>
  </w:style>
  <w:style w:type="paragraph" w:customStyle="1" w:styleId="A60204BEFC0640D183E6EA2BFB0CB51C">
    <w:name w:val="A60204BEFC0640D183E6EA2BFB0CB51C"/>
    <w:rsid w:val="00F34433"/>
  </w:style>
  <w:style w:type="paragraph" w:customStyle="1" w:styleId="154C5AEB13E94BF992C2CC23A25FFA8B">
    <w:name w:val="154C5AEB13E94BF992C2CC23A25FFA8B"/>
    <w:rsid w:val="00F34433"/>
  </w:style>
  <w:style w:type="paragraph" w:customStyle="1" w:styleId="A3B154CC3EC447CC8207D5C0234EC470">
    <w:name w:val="A3B154CC3EC447CC8207D5C0234EC470"/>
    <w:rsid w:val="00F34433"/>
  </w:style>
  <w:style w:type="paragraph" w:customStyle="1" w:styleId="2CB77342B10B419689FAE33468D78E30">
    <w:name w:val="2CB77342B10B419689FAE33468D78E30"/>
    <w:rsid w:val="00F34433"/>
  </w:style>
  <w:style w:type="paragraph" w:customStyle="1" w:styleId="7518C8A754D54C99A3B751ACDD744587">
    <w:name w:val="7518C8A754D54C99A3B751ACDD744587"/>
    <w:rsid w:val="00F34433"/>
  </w:style>
  <w:style w:type="paragraph" w:customStyle="1" w:styleId="6A16603B5C2143B5ADD69E46B90115C2">
    <w:name w:val="6A16603B5C2143B5ADD69E46B90115C2"/>
    <w:rsid w:val="00F34433"/>
  </w:style>
  <w:style w:type="paragraph" w:customStyle="1" w:styleId="4E6887D077114CD4BE1F72B9A33FA208">
    <w:name w:val="4E6887D077114CD4BE1F72B9A33FA208"/>
    <w:rsid w:val="00F34433"/>
  </w:style>
  <w:style w:type="paragraph" w:customStyle="1" w:styleId="CAEAA26D80074D4EB89472F2FDDE1050">
    <w:name w:val="CAEAA26D80074D4EB89472F2FDDE1050"/>
    <w:rsid w:val="00F34433"/>
  </w:style>
  <w:style w:type="paragraph" w:customStyle="1" w:styleId="9FF79C83A3734AFE931286BBF66C84AA">
    <w:name w:val="9FF79C83A3734AFE931286BBF66C84AA"/>
    <w:rsid w:val="00F34433"/>
  </w:style>
  <w:style w:type="paragraph" w:customStyle="1" w:styleId="52F43EBC13A54D9D8A075F6F36FF3152">
    <w:name w:val="52F43EBC13A54D9D8A075F6F36FF3152"/>
    <w:rsid w:val="00F34433"/>
  </w:style>
  <w:style w:type="paragraph" w:customStyle="1" w:styleId="8A2FFC8838F24235840B2541D5F94D57">
    <w:name w:val="8A2FFC8838F24235840B2541D5F94D57"/>
    <w:rsid w:val="00F34433"/>
  </w:style>
  <w:style w:type="paragraph" w:customStyle="1" w:styleId="265F86905C60449D9D915A27783367F9">
    <w:name w:val="265F86905C60449D9D915A27783367F9"/>
    <w:rsid w:val="00F34433"/>
  </w:style>
  <w:style w:type="paragraph" w:customStyle="1" w:styleId="FD7AC62CCA514D7593824FE09C7A3621">
    <w:name w:val="FD7AC62CCA514D7593824FE09C7A3621"/>
    <w:rsid w:val="00F34433"/>
  </w:style>
  <w:style w:type="paragraph" w:customStyle="1" w:styleId="AEB777B53C6E4280BDFC90B3AB409BCB">
    <w:name w:val="AEB777B53C6E4280BDFC90B3AB409BCB"/>
    <w:rsid w:val="00F34433"/>
  </w:style>
  <w:style w:type="paragraph" w:customStyle="1" w:styleId="9E1BA629D8754C1986DDD5E6CBF7F1DA">
    <w:name w:val="9E1BA629D8754C1986DDD5E6CBF7F1DA"/>
    <w:rsid w:val="00F34433"/>
  </w:style>
  <w:style w:type="paragraph" w:customStyle="1" w:styleId="092BEA33D22142A3A60B14A5204B29BC">
    <w:name w:val="092BEA33D22142A3A60B14A5204B29BC"/>
    <w:rsid w:val="00F34433"/>
  </w:style>
  <w:style w:type="paragraph" w:customStyle="1" w:styleId="4248D90101CF47EDB5D4F69DE142B48A">
    <w:name w:val="4248D90101CF47EDB5D4F69DE142B48A"/>
    <w:rsid w:val="00F34433"/>
  </w:style>
  <w:style w:type="paragraph" w:customStyle="1" w:styleId="E93246DB09684B369B7989DDB0C0508B">
    <w:name w:val="E93246DB09684B369B7989DDB0C0508B"/>
    <w:rsid w:val="00F34433"/>
  </w:style>
  <w:style w:type="paragraph" w:customStyle="1" w:styleId="4C65AB980FCB4C7DB2892E30672D32FE">
    <w:name w:val="4C65AB980FCB4C7DB2892E30672D32FE"/>
    <w:rsid w:val="00F34433"/>
  </w:style>
  <w:style w:type="paragraph" w:customStyle="1" w:styleId="3B740E89C1E74A85B1BE5D06BA10C982">
    <w:name w:val="3B740E89C1E74A85B1BE5D06BA10C982"/>
    <w:rsid w:val="00F34433"/>
  </w:style>
  <w:style w:type="paragraph" w:customStyle="1" w:styleId="887ED3E72F1841F5B0A1CF7395C14225">
    <w:name w:val="887ED3E72F1841F5B0A1CF7395C14225"/>
    <w:rsid w:val="00F34433"/>
  </w:style>
  <w:style w:type="paragraph" w:customStyle="1" w:styleId="BD5AAADD48AF4F73B911C048864F0C07">
    <w:name w:val="BD5AAADD48AF4F73B911C048864F0C07"/>
    <w:rsid w:val="00F34433"/>
  </w:style>
  <w:style w:type="paragraph" w:customStyle="1" w:styleId="34A82911BACA4C3FAE66E0D4E2899B8A">
    <w:name w:val="34A82911BACA4C3FAE66E0D4E2899B8A"/>
    <w:rsid w:val="00F34433"/>
  </w:style>
  <w:style w:type="paragraph" w:customStyle="1" w:styleId="5D25ECC70D00473088391754AA3E0E2F">
    <w:name w:val="5D25ECC70D00473088391754AA3E0E2F"/>
    <w:rsid w:val="00F34433"/>
  </w:style>
  <w:style w:type="paragraph" w:customStyle="1" w:styleId="F2AE577E2FF3497EB3538E36B659D6FA">
    <w:name w:val="F2AE577E2FF3497EB3538E36B659D6FA"/>
    <w:rsid w:val="00F34433"/>
  </w:style>
  <w:style w:type="paragraph" w:customStyle="1" w:styleId="62731B6B7F3B4B4D9D196390E5784873">
    <w:name w:val="62731B6B7F3B4B4D9D196390E5784873"/>
    <w:rsid w:val="00F34433"/>
  </w:style>
  <w:style w:type="paragraph" w:customStyle="1" w:styleId="68B6E91908244CA18EE53AD77C2CDE4A">
    <w:name w:val="68B6E91908244CA18EE53AD77C2CDE4A"/>
    <w:rsid w:val="00F34433"/>
  </w:style>
  <w:style w:type="paragraph" w:customStyle="1" w:styleId="887996FFDA864312AFA98A7CF161724D">
    <w:name w:val="887996FFDA864312AFA98A7CF161724D"/>
    <w:rsid w:val="00F34433"/>
  </w:style>
  <w:style w:type="paragraph" w:customStyle="1" w:styleId="A9C53169B77C47B1871CC5D90EE3BD7B">
    <w:name w:val="A9C53169B77C47B1871CC5D90EE3BD7B"/>
    <w:rsid w:val="00F34433"/>
  </w:style>
  <w:style w:type="paragraph" w:customStyle="1" w:styleId="BBC9186AEF854F6B8409E8F226D111B7">
    <w:name w:val="BBC9186AEF854F6B8409E8F226D111B7"/>
    <w:rsid w:val="00F34433"/>
  </w:style>
  <w:style w:type="paragraph" w:customStyle="1" w:styleId="CF17139ED617485BA990D193BAA8D3C9">
    <w:name w:val="CF17139ED617485BA990D193BAA8D3C9"/>
    <w:rsid w:val="00F34433"/>
  </w:style>
  <w:style w:type="paragraph" w:customStyle="1" w:styleId="629118DF2DFA4C2F97AF8B2D76BFBAFD">
    <w:name w:val="629118DF2DFA4C2F97AF8B2D76BFBAFD"/>
    <w:rsid w:val="00F34433"/>
  </w:style>
  <w:style w:type="paragraph" w:customStyle="1" w:styleId="DC7A9575CA7641B8A18E615BD3248AFD">
    <w:name w:val="DC7A9575CA7641B8A18E615BD3248AFD"/>
    <w:rsid w:val="00F34433"/>
  </w:style>
  <w:style w:type="paragraph" w:customStyle="1" w:styleId="A88ACE4CB60A4047B0BD784AE7945CFB">
    <w:name w:val="A88ACE4CB60A4047B0BD784AE7945CFB"/>
    <w:rsid w:val="00F34433"/>
  </w:style>
  <w:style w:type="paragraph" w:customStyle="1" w:styleId="1F2DD99F3F2A4E5A8AACCB6BCC492318">
    <w:name w:val="1F2DD99F3F2A4E5A8AACCB6BCC492318"/>
    <w:rsid w:val="00F34433"/>
  </w:style>
  <w:style w:type="paragraph" w:customStyle="1" w:styleId="91F1FE4D7AAE452CAB17857D113F567F">
    <w:name w:val="91F1FE4D7AAE452CAB17857D113F567F"/>
    <w:rsid w:val="00F34433"/>
  </w:style>
  <w:style w:type="paragraph" w:customStyle="1" w:styleId="B07763FB69C443A9B47B644AD82240B1">
    <w:name w:val="B07763FB69C443A9B47B644AD82240B1"/>
    <w:rsid w:val="00F34433"/>
  </w:style>
  <w:style w:type="paragraph" w:customStyle="1" w:styleId="22535EEDEBC24FBBB38AF3FE3DF1E2B8">
    <w:name w:val="22535EEDEBC24FBBB38AF3FE3DF1E2B8"/>
    <w:rsid w:val="00F34433"/>
  </w:style>
  <w:style w:type="paragraph" w:customStyle="1" w:styleId="58E20330C1AD469B8CBC71FB7A85C926">
    <w:name w:val="58E20330C1AD469B8CBC71FB7A85C926"/>
    <w:rsid w:val="00F34433"/>
  </w:style>
  <w:style w:type="paragraph" w:customStyle="1" w:styleId="1A656C96B5B44A58A7EE65F1D47687EA">
    <w:name w:val="1A656C96B5B44A58A7EE65F1D47687EA"/>
    <w:rsid w:val="00F34433"/>
  </w:style>
  <w:style w:type="paragraph" w:customStyle="1" w:styleId="44EEBBE5899B40E7998F1A073B5E923F">
    <w:name w:val="44EEBBE5899B40E7998F1A073B5E923F"/>
    <w:rsid w:val="00F34433"/>
  </w:style>
  <w:style w:type="paragraph" w:customStyle="1" w:styleId="2CFDF2A01B204AA4B307ED331F50B05B">
    <w:name w:val="2CFDF2A01B204AA4B307ED331F50B05B"/>
    <w:rsid w:val="00F34433"/>
  </w:style>
  <w:style w:type="paragraph" w:customStyle="1" w:styleId="91DADF9C50534D93B48DDA8D9B2B681B">
    <w:name w:val="91DADF9C50534D93B48DDA8D9B2B681B"/>
    <w:rsid w:val="00F34433"/>
  </w:style>
  <w:style w:type="paragraph" w:customStyle="1" w:styleId="83A73B67F2BF461392EEFCE058969EB9">
    <w:name w:val="83A73B67F2BF461392EEFCE058969EB9"/>
    <w:rsid w:val="00F34433"/>
  </w:style>
  <w:style w:type="paragraph" w:customStyle="1" w:styleId="DB2325426F854E13BD421861220E0E92">
    <w:name w:val="DB2325426F854E13BD421861220E0E92"/>
    <w:rsid w:val="00F34433"/>
  </w:style>
  <w:style w:type="paragraph" w:customStyle="1" w:styleId="0E6B6AB8B19240B2B091408A36406C09">
    <w:name w:val="0E6B6AB8B19240B2B091408A36406C09"/>
    <w:rsid w:val="00F34433"/>
  </w:style>
  <w:style w:type="paragraph" w:customStyle="1" w:styleId="0BAF5552FD024AFB8BB596077FBA0B36">
    <w:name w:val="0BAF5552FD024AFB8BB596077FBA0B36"/>
    <w:rsid w:val="00F34433"/>
  </w:style>
  <w:style w:type="paragraph" w:customStyle="1" w:styleId="4B65591954CD4B0AAA95CF7EBABD6915">
    <w:name w:val="4B65591954CD4B0AAA95CF7EBABD6915"/>
    <w:rsid w:val="00F34433"/>
  </w:style>
  <w:style w:type="paragraph" w:customStyle="1" w:styleId="018E64E0430B402EB4DCEC87EE95E899">
    <w:name w:val="018E64E0430B402EB4DCEC87EE95E899"/>
    <w:rsid w:val="00F34433"/>
  </w:style>
  <w:style w:type="paragraph" w:customStyle="1" w:styleId="6A172AE9C4A84B3492A828782D10B6F9">
    <w:name w:val="6A172AE9C4A84B3492A828782D10B6F9"/>
    <w:rsid w:val="00F34433"/>
  </w:style>
  <w:style w:type="paragraph" w:customStyle="1" w:styleId="40D8FEBC58B24D4A9A853A1B49DCCE2C">
    <w:name w:val="40D8FEBC58B24D4A9A853A1B49DCCE2C"/>
    <w:rsid w:val="00F34433"/>
  </w:style>
  <w:style w:type="paragraph" w:customStyle="1" w:styleId="F9697C08789A4965B408372ECDE93FC5">
    <w:name w:val="F9697C08789A4965B408372ECDE93FC5"/>
    <w:rsid w:val="00F34433"/>
  </w:style>
  <w:style w:type="paragraph" w:customStyle="1" w:styleId="1FD7FF0A52A54D15B2967E7B93F82BEB">
    <w:name w:val="1FD7FF0A52A54D15B2967E7B93F82BEB"/>
    <w:rsid w:val="00F34433"/>
  </w:style>
  <w:style w:type="paragraph" w:customStyle="1" w:styleId="05DC04911235435B88003A364E06A2FB">
    <w:name w:val="05DC04911235435B88003A364E06A2FB"/>
    <w:rsid w:val="00F34433"/>
  </w:style>
  <w:style w:type="paragraph" w:customStyle="1" w:styleId="E85E5CB7EBA44218B2DDBAACCF658D3E">
    <w:name w:val="E85E5CB7EBA44218B2DDBAACCF658D3E"/>
    <w:rsid w:val="00F34433"/>
  </w:style>
  <w:style w:type="paragraph" w:customStyle="1" w:styleId="6A1681779CD3437A9793444B5F47421B">
    <w:name w:val="6A1681779CD3437A9793444B5F47421B"/>
    <w:rsid w:val="00F34433"/>
  </w:style>
  <w:style w:type="paragraph" w:customStyle="1" w:styleId="DD2FDB311284418A8FEE750651DAA595">
    <w:name w:val="DD2FDB311284418A8FEE750651DAA595"/>
    <w:rsid w:val="00F34433"/>
  </w:style>
  <w:style w:type="paragraph" w:customStyle="1" w:styleId="4097D4B3BFEB4D8C86C86C52172B57FA">
    <w:name w:val="4097D4B3BFEB4D8C86C86C52172B57FA"/>
    <w:rsid w:val="00F34433"/>
  </w:style>
  <w:style w:type="paragraph" w:customStyle="1" w:styleId="2F9DEB3667CA4CE29D42A5DF7CA30E17">
    <w:name w:val="2F9DEB3667CA4CE29D42A5DF7CA30E17"/>
    <w:rsid w:val="00F34433"/>
  </w:style>
  <w:style w:type="paragraph" w:customStyle="1" w:styleId="61BA514073974B32B824C920546B801C">
    <w:name w:val="61BA514073974B32B824C920546B801C"/>
    <w:rsid w:val="00F34433"/>
  </w:style>
  <w:style w:type="paragraph" w:customStyle="1" w:styleId="A69B08EA97414FD597EB43C854CD9E8B">
    <w:name w:val="A69B08EA97414FD597EB43C854CD9E8B"/>
    <w:rsid w:val="00F34433"/>
  </w:style>
  <w:style w:type="paragraph" w:customStyle="1" w:styleId="AC0B334DC566463CB6332883A9BBBB3A">
    <w:name w:val="AC0B334DC566463CB6332883A9BBBB3A"/>
    <w:rsid w:val="00F34433"/>
  </w:style>
  <w:style w:type="paragraph" w:customStyle="1" w:styleId="98701626BC9940229C2A2B98CF66136F">
    <w:name w:val="98701626BC9940229C2A2B98CF66136F"/>
    <w:rsid w:val="00F34433"/>
  </w:style>
  <w:style w:type="paragraph" w:customStyle="1" w:styleId="D513F2984F364494B5B7FB1000D0F11E">
    <w:name w:val="D513F2984F364494B5B7FB1000D0F11E"/>
    <w:rsid w:val="00F34433"/>
  </w:style>
  <w:style w:type="paragraph" w:customStyle="1" w:styleId="4A7DD22AD6BF4031BA9288F60396E91D">
    <w:name w:val="4A7DD22AD6BF4031BA9288F60396E91D"/>
    <w:rsid w:val="00F34433"/>
  </w:style>
  <w:style w:type="paragraph" w:customStyle="1" w:styleId="8FDD3CC524B24636A63B1655EC8B4CA6">
    <w:name w:val="8FDD3CC524B24636A63B1655EC8B4CA6"/>
    <w:rsid w:val="00F34433"/>
  </w:style>
  <w:style w:type="paragraph" w:customStyle="1" w:styleId="37B481898E7C419880DCC6471DD05E1F">
    <w:name w:val="37B481898E7C419880DCC6471DD05E1F"/>
    <w:rsid w:val="00F34433"/>
  </w:style>
  <w:style w:type="paragraph" w:customStyle="1" w:styleId="771EB8EF35FC4DF6B3D241FFA129839D">
    <w:name w:val="771EB8EF35FC4DF6B3D241FFA129839D"/>
    <w:rsid w:val="00F34433"/>
  </w:style>
  <w:style w:type="paragraph" w:customStyle="1" w:styleId="064E679605EC4350814904FE199A32E7">
    <w:name w:val="064E679605EC4350814904FE199A32E7"/>
    <w:rsid w:val="00F34433"/>
  </w:style>
  <w:style w:type="paragraph" w:customStyle="1" w:styleId="BF403548EC82413D88F065554E3098EB">
    <w:name w:val="BF403548EC82413D88F065554E3098EB"/>
    <w:rsid w:val="00F34433"/>
  </w:style>
  <w:style w:type="paragraph" w:customStyle="1" w:styleId="7E11019CBD9A4F318EADEF6EAB95BD8F">
    <w:name w:val="7E11019CBD9A4F318EADEF6EAB95BD8F"/>
    <w:rsid w:val="00F34433"/>
  </w:style>
  <w:style w:type="paragraph" w:customStyle="1" w:styleId="A82DCDA0626F4681B5A0E9F2B125ABBC">
    <w:name w:val="A82DCDA0626F4681B5A0E9F2B125ABBC"/>
    <w:rsid w:val="00F34433"/>
  </w:style>
  <w:style w:type="paragraph" w:customStyle="1" w:styleId="7467634CF8D94161BBA21F4F163CB74C">
    <w:name w:val="7467634CF8D94161BBA21F4F163CB74C"/>
    <w:rsid w:val="00F34433"/>
  </w:style>
  <w:style w:type="paragraph" w:customStyle="1" w:styleId="12E4136B78284BD89FB663E8DFDC4C69">
    <w:name w:val="12E4136B78284BD89FB663E8DFDC4C69"/>
    <w:rsid w:val="00F34433"/>
  </w:style>
  <w:style w:type="paragraph" w:customStyle="1" w:styleId="011623B81A42458CB350CD00F4110DBE">
    <w:name w:val="011623B81A42458CB350CD00F4110DBE"/>
    <w:rsid w:val="00F34433"/>
  </w:style>
  <w:style w:type="paragraph" w:customStyle="1" w:styleId="CC9A53AEC45A4448A6B776DA54CD13B7">
    <w:name w:val="CC9A53AEC45A4448A6B776DA54CD13B7"/>
    <w:rsid w:val="00F34433"/>
  </w:style>
  <w:style w:type="paragraph" w:customStyle="1" w:styleId="C3A663AFC858435C9940B9F2072F3D43">
    <w:name w:val="C3A663AFC858435C9940B9F2072F3D43"/>
    <w:rsid w:val="00F34433"/>
  </w:style>
  <w:style w:type="paragraph" w:customStyle="1" w:styleId="4C8B364D7E1041838483FE1EE29D4701">
    <w:name w:val="4C8B364D7E1041838483FE1EE29D4701"/>
    <w:rsid w:val="00F34433"/>
  </w:style>
  <w:style w:type="paragraph" w:customStyle="1" w:styleId="CC86D4AC58CB46408BA6DF3EC6A9FA1D">
    <w:name w:val="CC86D4AC58CB46408BA6DF3EC6A9FA1D"/>
    <w:rsid w:val="00F34433"/>
  </w:style>
  <w:style w:type="paragraph" w:customStyle="1" w:styleId="476E1083F77D4F0B9C8E728479A625E6">
    <w:name w:val="476E1083F77D4F0B9C8E728479A625E6"/>
    <w:rsid w:val="00F34433"/>
  </w:style>
  <w:style w:type="paragraph" w:customStyle="1" w:styleId="D0ABC386C74A4A0C86BB121FC2387FBC">
    <w:name w:val="D0ABC386C74A4A0C86BB121FC2387FBC"/>
    <w:rsid w:val="00F34433"/>
  </w:style>
  <w:style w:type="paragraph" w:customStyle="1" w:styleId="DE32C394C0B5438287206221C64C063E">
    <w:name w:val="DE32C394C0B5438287206221C64C063E"/>
    <w:rsid w:val="00F34433"/>
  </w:style>
  <w:style w:type="paragraph" w:customStyle="1" w:styleId="D51E7CCE116941B885B596BAFE77CAFF">
    <w:name w:val="D51E7CCE116941B885B596BAFE77CAFF"/>
    <w:rsid w:val="00F34433"/>
  </w:style>
  <w:style w:type="paragraph" w:customStyle="1" w:styleId="7945C6B4D77448249A1EAE793BD82935">
    <w:name w:val="7945C6B4D77448249A1EAE793BD82935"/>
    <w:rsid w:val="00F34433"/>
  </w:style>
  <w:style w:type="paragraph" w:customStyle="1" w:styleId="250D853C6A4F4C868BF09B92CECD088D">
    <w:name w:val="250D853C6A4F4C868BF09B92CECD088D"/>
    <w:rsid w:val="00F34433"/>
  </w:style>
  <w:style w:type="paragraph" w:customStyle="1" w:styleId="15DA79D146BD4BD0B7CEAF901F6643F7">
    <w:name w:val="15DA79D146BD4BD0B7CEAF901F6643F7"/>
    <w:rsid w:val="00F34433"/>
  </w:style>
  <w:style w:type="paragraph" w:customStyle="1" w:styleId="D47B5CBE48034C8A816F61C2368727E2">
    <w:name w:val="D47B5CBE48034C8A816F61C2368727E2"/>
    <w:rsid w:val="00F34433"/>
  </w:style>
  <w:style w:type="paragraph" w:customStyle="1" w:styleId="39526A396BA242BCABFD4788264C57F3">
    <w:name w:val="39526A396BA242BCABFD4788264C57F3"/>
    <w:rsid w:val="00F34433"/>
  </w:style>
  <w:style w:type="paragraph" w:customStyle="1" w:styleId="4A2E6F060618402CBDD360C1C7B62689">
    <w:name w:val="4A2E6F060618402CBDD360C1C7B62689"/>
    <w:rsid w:val="00F34433"/>
  </w:style>
  <w:style w:type="paragraph" w:customStyle="1" w:styleId="57DAB05C58A54475B17498679C453FAC">
    <w:name w:val="57DAB05C58A54475B17498679C453FAC"/>
    <w:rsid w:val="00F34433"/>
  </w:style>
  <w:style w:type="paragraph" w:customStyle="1" w:styleId="A12B2C981B08438985E8892F61E29B52">
    <w:name w:val="A12B2C981B08438985E8892F61E29B52"/>
    <w:rsid w:val="00F34433"/>
  </w:style>
  <w:style w:type="paragraph" w:customStyle="1" w:styleId="21AB9DB1A9CF4F2DB2FA3CF03A87C689">
    <w:name w:val="21AB9DB1A9CF4F2DB2FA3CF03A87C689"/>
    <w:rsid w:val="00F34433"/>
  </w:style>
  <w:style w:type="paragraph" w:customStyle="1" w:styleId="EB6C5D90CEEA4F61AB5ED8BCC2DEC98C">
    <w:name w:val="EB6C5D90CEEA4F61AB5ED8BCC2DEC98C"/>
    <w:rsid w:val="00F34433"/>
  </w:style>
  <w:style w:type="paragraph" w:customStyle="1" w:styleId="CC42BB8D6E0146C386DD15A13A6C5243">
    <w:name w:val="CC42BB8D6E0146C386DD15A13A6C5243"/>
    <w:rsid w:val="00F34433"/>
  </w:style>
  <w:style w:type="paragraph" w:customStyle="1" w:styleId="0071C45957BD4D84BBD78F967D329BB6">
    <w:name w:val="0071C45957BD4D84BBD78F967D329BB6"/>
    <w:rsid w:val="00F34433"/>
  </w:style>
  <w:style w:type="paragraph" w:customStyle="1" w:styleId="24DF03CF59654EA99638CBDAA9120BDE">
    <w:name w:val="24DF03CF59654EA99638CBDAA9120BDE"/>
    <w:rsid w:val="00F34433"/>
  </w:style>
  <w:style w:type="paragraph" w:customStyle="1" w:styleId="9AA12580B27B4339B3F7920F3EE311E8">
    <w:name w:val="9AA12580B27B4339B3F7920F3EE311E8"/>
    <w:rsid w:val="00F34433"/>
  </w:style>
  <w:style w:type="paragraph" w:customStyle="1" w:styleId="B268925945FF49F68EF05585D269982E">
    <w:name w:val="B268925945FF49F68EF05585D269982E"/>
    <w:rsid w:val="00F34433"/>
  </w:style>
  <w:style w:type="paragraph" w:customStyle="1" w:styleId="4E0453B5787440B59599EFC9C1721F9F">
    <w:name w:val="4E0453B5787440B59599EFC9C1721F9F"/>
    <w:rsid w:val="00F34433"/>
  </w:style>
  <w:style w:type="paragraph" w:customStyle="1" w:styleId="1EE633D779744E6F86F87B48DEE5F77B">
    <w:name w:val="1EE633D779744E6F86F87B48DEE5F77B"/>
    <w:rsid w:val="00F34433"/>
  </w:style>
  <w:style w:type="paragraph" w:customStyle="1" w:styleId="54E8DD37DB7B4602BBC2DCFA0A99922B">
    <w:name w:val="54E8DD37DB7B4602BBC2DCFA0A99922B"/>
    <w:rsid w:val="00F34433"/>
  </w:style>
  <w:style w:type="paragraph" w:customStyle="1" w:styleId="CEEAEC3D38B54F318A18A345C1C70F9C">
    <w:name w:val="CEEAEC3D38B54F318A18A345C1C70F9C"/>
    <w:rsid w:val="00F34433"/>
  </w:style>
  <w:style w:type="paragraph" w:customStyle="1" w:styleId="1D0CD7159CC04E80A6D28BCF89B49D02">
    <w:name w:val="1D0CD7159CC04E80A6D28BCF89B49D02"/>
    <w:rsid w:val="00F34433"/>
  </w:style>
  <w:style w:type="paragraph" w:customStyle="1" w:styleId="816D8BD374F849A597A7AE483218EA3F">
    <w:name w:val="816D8BD374F849A597A7AE483218EA3F"/>
    <w:rsid w:val="00F34433"/>
  </w:style>
  <w:style w:type="paragraph" w:customStyle="1" w:styleId="15763FCF803A4F6098161FED823E9E4E">
    <w:name w:val="15763FCF803A4F6098161FED823E9E4E"/>
    <w:rsid w:val="00F34433"/>
  </w:style>
  <w:style w:type="paragraph" w:customStyle="1" w:styleId="DD8799AB82AE4B41A4C756B9361146A8">
    <w:name w:val="DD8799AB82AE4B41A4C756B9361146A8"/>
    <w:rsid w:val="00F34433"/>
  </w:style>
  <w:style w:type="paragraph" w:customStyle="1" w:styleId="21336BC1BE3C44B9BA0444398712C32D">
    <w:name w:val="21336BC1BE3C44B9BA0444398712C32D"/>
    <w:rsid w:val="00F34433"/>
  </w:style>
  <w:style w:type="paragraph" w:customStyle="1" w:styleId="0F2B1E5856EE41D1800F401D08E7C2DD">
    <w:name w:val="0F2B1E5856EE41D1800F401D08E7C2DD"/>
    <w:rsid w:val="00F34433"/>
  </w:style>
  <w:style w:type="paragraph" w:customStyle="1" w:styleId="7645A07D468442B5B9FB79A9036BE736">
    <w:name w:val="7645A07D468442B5B9FB79A9036BE736"/>
    <w:rsid w:val="00F34433"/>
  </w:style>
  <w:style w:type="paragraph" w:customStyle="1" w:styleId="63E1385E5F1649E4A52F1D5DA75E615D">
    <w:name w:val="63E1385E5F1649E4A52F1D5DA75E615D"/>
    <w:rsid w:val="00F34433"/>
  </w:style>
  <w:style w:type="paragraph" w:customStyle="1" w:styleId="B14965F7B328459CB3708A29D00ADD7A">
    <w:name w:val="B14965F7B328459CB3708A29D00ADD7A"/>
    <w:rsid w:val="00F34433"/>
  </w:style>
  <w:style w:type="paragraph" w:customStyle="1" w:styleId="EB678A101C034FB8B34DCD189D2D940A">
    <w:name w:val="EB678A101C034FB8B34DCD189D2D940A"/>
    <w:rsid w:val="00F34433"/>
  </w:style>
  <w:style w:type="paragraph" w:customStyle="1" w:styleId="D7A9B30854A6453D90B06F1D8D0788CF">
    <w:name w:val="D7A9B30854A6453D90B06F1D8D0788CF"/>
    <w:rsid w:val="00F34433"/>
  </w:style>
  <w:style w:type="paragraph" w:customStyle="1" w:styleId="77E55FDD55824BD8BBD588874E52769C">
    <w:name w:val="77E55FDD55824BD8BBD588874E52769C"/>
    <w:rsid w:val="00F34433"/>
  </w:style>
  <w:style w:type="paragraph" w:customStyle="1" w:styleId="6B4EC89EB6414C419AD8127CCB27D05D">
    <w:name w:val="6B4EC89EB6414C419AD8127CCB27D05D"/>
    <w:rsid w:val="00F34433"/>
  </w:style>
  <w:style w:type="paragraph" w:customStyle="1" w:styleId="A73B9DE4A33C4BD099E054AC87249A8B">
    <w:name w:val="A73B9DE4A33C4BD099E054AC87249A8B"/>
    <w:rsid w:val="00F34433"/>
  </w:style>
  <w:style w:type="paragraph" w:customStyle="1" w:styleId="DAFB3681AAF347D482FC9BFE79AD7F6D">
    <w:name w:val="DAFB3681AAF347D482FC9BFE79AD7F6D"/>
    <w:rsid w:val="00F34433"/>
  </w:style>
  <w:style w:type="paragraph" w:customStyle="1" w:styleId="9B811B46C3A642899F7DF2EC2633A851">
    <w:name w:val="9B811B46C3A642899F7DF2EC2633A851"/>
    <w:rsid w:val="00F34433"/>
  </w:style>
  <w:style w:type="paragraph" w:customStyle="1" w:styleId="0656BB944622462A81A73B0E29FC6F0E">
    <w:name w:val="0656BB944622462A81A73B0E29FC6F0E"/>
    <w:rsid w:val="00F34433"/>
  </w:style>
  <w:style w:type="paragraph" w:customStyle="1" w:styleId="BA320B2098974035B0A5327CD599B063">
    <w:name w:val="BA320B2098974035B0A5327CD599B063"/>
    <w:rsid w:val="00F34433"/>
  </w:style>
  <w:style w:type="paragraph" w:customStyle="1" w:styleId="A6DA2346A41843249620E93CA453DC23">
    <w:name w:val="A6DA2346A41843249620E93CA453DC23"/>
    <w:rsid w:val="00F34433"/>
  </w:style>
  <w:style w:type="paragraph" w:customStyle="1" w:styleId="FD9FD81E1D584B73AB401F56C4A06699">
    <w:name w:val="FD9FD81E1D584B73AB401F56C4A06699"/>
    <w:rsid w:val="00F34433"/>
  </w:style>
  <w:style w:type="paragraph" w:customStyle="1" w:styleId="F5CCEBBF326F40B18EADAC02E26D6858">
    <w:name w:val="F5CCEBBF326F40B18EADAC02E26D6858"/>
    <w:rsid w:val="00F34433"/>
  </w:style>
  <w:style w:type="paragraph" w:customStyle="1" w:styleId="A461370FCFDB4E86912BFF9A9DD2884B">
    <w:name w:val="A461370FCFDB4E86912BFF9A9DD2884B"/>
    <w:rsid w:val="00F34433"/>
  </w:style>
  <w:style w:type="paragraph" w:customStyle="1" w:styleId="8173646256CA45FA998A17CF9EC8CAD8">
    <w:name w:val="8173646256CA45FA998A17CF9EC8CAD8"/>
    <w:rsid w:val="00F34433"/>
  </w:style>
  <w:style w:type="paragraph" w:customStyle="1" w:styleId="0121B7C3B4284EE49D308A91E3BB95E5">
    <w:name w:val="0121B7C3B4284EE49D308A91E3BB95E5"/>
    <w:rsid w:val="00F34433"/>
  </w:style>
  <w:style w:type="paragraph" w:customStyle="1" w:styleId="67E84BEA4B3A4D37B66BE1C302744370">
    <w:name w:val="67E84BEA4B3A4D37B66BE1C302744370"/>
    <w:rsid w:val="00F34433"/>
  </w:style>
  <w:style w:type="paragraph" w:customStyle="1" w:styleId="CA76D0E8FFF14C48B55106A3A4A7F3DC">
    <w:name w:val="CA76D0E8FFF14C48B55106A3A4A7F3DC"/>
    <w:rsid w:val="00F34433"/>
  </w:style>
  <w:style w:type="paragraph" w:customStyle="1" w:styleId="6D23F1D168CF4FE0ACF496909F983193">
    <w:name w:val="6D23F1D168CF4FE0ACF496909F983193"/>
    <w:rsid w:val="00F34433"/>
  </w:style>
  <w:style w:type="paragraph" w:customStyle="1" w:styleId="899A82CDD34D43C6888DD70B8D131576">
    <w:name w:val="899A82CDD34D43C6888DD70B8D131576"/>
    <w:rsid w:val="00F34433"/>
  </w:style>
  <w:style w:type="paragraph" w:customStyle="1" w:styleId="AA61B88CE7A84E72B56290E6275796E8">
    <w:name w:val="AA61B88CE7A84E72B56290E6275796E8"/>
    <w:rsid w:val="00F34433"/>
  </w:style>
  <w:style w:type="paragraph" w:customStyle="1" w:styleId="C3BEF77488D24C399C5C64374BA217D3">
    <w:name w:val="C3BEF77488D24C399C5C64374BA217D3"/>
    <w:rsid w:val="00F34433"/>
  </w:style>
  <w:style w:type="paragraph" w:customStyle="1" w:styleId="ABE59D51C0E04383BD59B5CA60416CA6">
    <w:name w:val="ABE59D51C0E04383BD59B5CA60416CA6"/>
    <w:rsid w:val="00F34433"/>
  </w:style>
  <w:style w:type="paragraph" w:customStyle="1" w:styleId="F99224C385BD4603B9E3142E6C62E4CD">
    <w:name w:val="F99224C385BD4603B9E3142E6C62E4CD"/>
    <w:rsid w:val="00F34433"/>
  </w:style>
  <w:style w:type="paragraph" w:customStyle="1" w:styleId="7F7A2272ED354E54BB93367D69664502">
    <w:name w:val="7F7A2272ED354E54BB93367D69664502"/>
    <w:rsid w:val="00F34433"/>
  </w:style>
  <w:style w:type="paragraph" w:customStyle="1" w:styleId="66A96DF8087543E1A2A778D807D240ED">
    <w:name w:val="66A96DF8087543E1A2A778D807D240ED"/>
    <w:rsid w:val="00F34433"/>
  </w:style>
  <w:style w:type="paragraph" w:customStyle="1" w:styleId="076E49E7E34B4EC1A6DC6934C39F4391">
    <w:name w:val="076E49E7E34B4EC1A6DC6934C39F4391"/>
    <w:rsid w:val="00F34433"/>
  </w:style>
  <w:style w:type="paragraph" w:customStyle="1" w:styleId="1F7C806E11964917945DE397C749ADFC">
    <w:name w:val="1F7C806E11964917945DE397C749ADFC"/>
    <w:rsid w:val="00F34433"/>
  </w:style>
  <w:style w:type="paragraph" w:customStyle="1" w:styleId="6578755A04634254B50663CCF8C39469">
    <w:name w:val="6578755A04634254B50663CCF8C39469"/>
    <w:rsid w:val="00F34433"/>
  </w:style>
  <w:style w:type="paragraph" w:customStyle="1" w:styleId="7E96BF9BC99E4B7BB5DACBE82BB288A1">
    <w:name w:val="7E96BF9BC99E4B7BB5DACBE82BB288A1"/>
    <w:rsid w:val="00F34433"/>
  </w:style>
  <w:style w:type="paragraph" w:customStyle="1" w:styleId="B195297F33BC449DA832DF7F6F26A859">
    <w:name w:val="B195297F33BC449DA832DF7F6F26A859"/>
    <w:rsid w:val="00F34433"/>
  </w:style>
  <w:style w:type="paragraph" w:customStyle="1" w:styleId="73232398CF444E43B14E0A93E3C947D8">
    <w:name w:val="73232398CF444E43B14E0A93E3C947D8"/>
    <w:rsid w:val="00F34433"/>
  </w:style>
  <w:style w:type="paragraph" w:customStyle="1" w:styleId="FC977618CA48499A8F38263008ECDB53">
    <w:name w:val="FC977618CA48499A8F38263008ECDB53"/>
    <w:rsid w:val="00F34433"/>
  </w:style>
  <w:style w:type="paragraph" w:customStyle="1" w:styleId="83786374C6484B6AB48FBFCB00312DB1">
    <w:name w:val="83786374C6484B6AB48FBFCB00312DB1"/>
    <w:rsid w:val="00F34433"/>
  </w:style>
  <w:style w:type="paragraph" w:customStyle="1" w:styleId="602685CF42CB436E8E5A839D89715455">
    <w:name w:val="602685CF42CB436E8E5A839D89715455"/>
    <w:rsid w:val="00F34433"/>
  </w:style>
  <w:style w:type="paragraph" w:customStyle="1" w:styleId="4A9ACA9244CB48C7ACA70E53D5E2627E">
    <w:name w:val="4A9ACA9244CB48C7ACA70E53D5E2627E"/>
    <w:rsid w:val="00F34433"/>
  </w:style>
  <w:style w:type="paragraph" w:customStyle="1" w:styleId="3618E550CBD6466CB39CE0174FD70009">
    <w:name w:val="3618E550CBD6466CB39CE0174FD70009"/>
    <w:rsid w:val="00F34433"/>
  </w:style>
  <w:style w:type="paragraph" w:customStyle="1" w:styleId="FC1FCB522DE9402FB9E691F25D5B2537">
    <w:name w:val="FC1FCB522DE9402FB9E691F25D5B2537"/>
    <w:rsid w:val="00F34433"/>
  </w:style>
  <w:style w:type="paragraph" w:customStyle="1" w:styleId="337C1D8756664BE7A62FC781C36AFDF9">
    <w:name w:val="337C1D8756664BE7A62FC781C36AFDF9"/>
    <w:rsid w:val="00F34433"/>
  </w:style>
  <w:style w:type="paragraph" w:customStyle="1" w:styleId="F2002E0087E440478ACDAB1CC106F137">
    <w:name w:val="F2002E0087E440478ACDAB1CC106F137"/>
    <w:rsid w:val="00F34433"/>
  </w:style>
  <w:style w:type="paragraph" w:customStyle="1" w:styleId="5DE5E40118C14F39B8CEFDA128685A97">
    <w:name w:val="5DE5E40118C14F39B8CEFDA128685A97"/>
    <w:rsid w:val="00F34433"/>
  </w:style>
  <w:style w:type="paragraph" w:customStyle="1" w:styleId="7B57B4EC685D46F69BE34DE01C32C729">
    <w:name w:val="7B57B4EC685D46F69BE34DE01C32C729"/>
    <w:rsid w:val="00F34433"/>
  </w:style>
  <w:style w:type="paragraph" w:customStyle="1" w:styleId="9775205CF67F4148843E77E7BE631625">
    <w:name w:val="9775205CF67F4148843E77E7BE631625"/>
    <w:rsid w:val="00F34433"/>
  </w:style>
  <w:style w:type="paragraph" w:customStyle="1" w:styleId="0748FF4AC78545E1BDA7976D75BEE944">
    <w:name w:val="0748FF4AC78545E1BDA7976D75BEE944"/>
    <w:rsid w:val="00F34433"/>
  </w:style>
  <w:style w:type="paragraph" w:customStyle="1" w:styleId="3BF59AF672A44BE49EFD1E6B9ECA8221">
    <w:name w:val="3BF59AF672A44BE49EFD1E6B9ECA8221"/>
    <w:rsid w:val="00F34433"/>
  </w:style>
  <w:style w:type="paragraph" w:customStyle="1" w:styleId="D35B55EE1FD8416E83B14A47FCB41E6D">
    <w:name w:val="D35B55EE1FD8416E83B14A47FCB41E6D"/>
    <w:rsid w:val="00F34433"/>
  </w:style>
  <w:style w:type="paragraph" w:customStyle="1" w:styleId="4CC67BB3C9274FA093A45BC2A2FF3B09">
    <w:name w:val="4CC67BB3C9274FA093A45BC2A2FF3B09"/>
    <w:rsid w:val="00F34433"/>
  </w:style>
  <w:style w:type="paragraph" w:customStyle="1" w:styleId="447B1103FFB044BEBB6B1A05EED6C9FB">
    <w:name w:val="447B1103FFB044BEBB6B1A05EED6C9FB"/>
    <w:rsid w:val="00F34433"/>
  </w:style>
  <w:style w:type="paragraph" w:customStyle="1" w:styleId="324B84A9232441AA82F478CFA4EF6E88">
    <w:name w:val="324B84A9232441AA82F478CFA4EF6E88"/>
    <w:rsid w:val="00F34433"/>
  </w:style>
  <w:style w:type="paragraph" w:customStyle="1" w:styleId="0F132EE2146B4308BB5A267B5C6CA7B4">
    <w:name w:val="0F132EE2146B4308BB5A267B5C6CA7B4"/>
    <w:rsid w:val="00F34433"/>
  </w:style>
  <w:style w:type="paragraph" w:customStyle="1" w:styleId="FF526486CED94A758540AF94CF9741C5">
    <w:name w:val="FF526486CED94A758540AF94CF9741C5"/>
    <w:rsid w:val="00F34433"/>
  </w:style>
  <w:style w:type="paragraph" w:customStyle="1" w:styleId="69584FE5AEAC4E31803DB7945FAE83D9">
    <w:name w:val="69584FE5AEAC4E31803DB7945FAE83D9"/>
    <w:rsid w:val="00F34433"/>
  </w:style>
  <w:style w:type="paragraph" w:customStyle="1" w:styleId="FB8E19EA49514228B1C26167715B03DB">
    <w:name w:val="FB8E19EA49514228B1C26167715B03DB"/>
    <w:rsid w:val="00F34433"/>
  </w:style>
  <w:style w:type="paragraph" w:customStyle="1" w:styleId="AD79714A907343E9BF9368A066771A64">
    <w:name w:val="AD79714A907343E9BF9368A066771A64"/>
    <w:rsid w:val="00F34433"/>
  </w:style>
  <w:style w:type="paragraph" w:customStyle="1" w:styleId="3F77E4249EE04CF8B5DD72C2E696ADA9">
    <w:name w:val="3F77E4249EE04CF8B5DD72C2E696ADA9"/>
    <w:rsid w:val="00F34433"/>
  </w:style>
  <w:style w:type="paragraph" w:customStyle="1" w:styleId="594AF07388BD4B389B3C7E5C107ECD7A">
    <w:name w:val="594AF07388BD4B389B3C7E5C107ECD7A"/>
    <w:rsid w:val="00F34433"/>
  </w:style>
  <w:style w:type="paragraph" w:customStyle="1" w:styleId="A2C3AB503A734769AADB5DB36EED59FE">
    <w:name w:val="A2C3AB503A734769AADB5DB36EED59FE"/>
    <w:rsid w:val="00F34433"/>
  </w:style>
  <w:style w:type="paragraph" w:customStyle="1" w:styleId="E1225BF23BCB4E3385D2F2C07CB6F14D">
    <w:name w:val="E1225BF23BCB4E3385D2F2C07CB6F14D"/>
    <w:rsid w:val="00F34433"/>
  </w:style>
  <w:style w:type="paragraph" w:customStyle="1" w:styleId="D84C7E0A1F6845009B6E54EAB6B63945">
    <w:name w:val="D84C7E0A1F6845009B6E54EAB6B63945"/>
    <w:rsid w:val="00F34433"/>
  </w:style>
  <w:style w:type="paragraph" w:customStyle="1" w:styleId="9540132361B545E583BAFAA2E5588EC1">
    <w:name w:val="9540132361B545E583BAFAA2E5588EC1"/>
    <w:rsid w:val="00F34433"/>
  </w:style>
  <w:style w:type="paragraph" w:customStyle="1" w:styleId="A8BF5CAC516E4C9F905B8CA752C28DBA">
    <w:name w:val="A8BF5CAC516E4C9F905B8CA752C28DBA"/>
    <w:rsid w:val="00F34433"/>
  </w:style>
  <w:style w:type="paragraph" w:customStyle="1" w:styleId="8EC7B2559CBD4EEDBEA85685A8B8DAA7">
    <w:name w:val="8EC7B2559CBD4EEDBEA85685A8B8DAA7"/>
    <w:rsid w:val="00F34433"/>
  </w:style>
  <w:style w:type="paragraph" w:customStyle="1" w:styleId="935D216B4E8F48A2AAD2A7A82A3ACEBA">
    <w:name w:val="935D216B4E8F48A2AAD2A7A82A3ACEBA"/>
    <w:rsid w:val="00F34433"/>
  </w:style>
  <w:style w:type="paragraph" w:customStyle="1" w:styleId="EC6C017365B04FB197518EA296766FA2">
    <w:name w:val="EC6C017365B04FB197518EA296766FA2"/>
    <w:rsid w:val="00F34433"/>
  </w:style>
  <w:style w:type="paragraph" w:customStyle="1" w:styleId="BDCC2E643E234234A76A21CE81BF5750">
    <w:name w:val="BDCC2E643E234234A76A21CE81BF5750"/>
    <w:rsid w:val="00F34433"/>
  </w:style>
  <w:style w:type="paragraph" w:customStyle="1" w:styleId="9948B68E96C6427595B2D95409157614">
    <w:name w:val="9948B68E96C6427595B2D95409157614"/>
    <w:rsid w:val="00F34433"/>
  </w:style>
  <w:style w:type="paragraph" w:customStyle="1" w:styleId="33EB306635054E718E52233363A8E0FC">
    <w:name w:val="33EB306635054E718E52233363A8E0FC"/>
    <w:rsid w:val="00F34433"/>
  </w:style>
  <w:style w:type="paragraph" w:customStyle="1" w:styleId="C679BA6DE61C4817AE0349EBA4CFA2FB">
    <w:name w:val="C679BA6DE61C4817AE0349EBA4CFA2FB"/>
    <w:rsid w:val="00F34433"/>
  </w:style>
  <w:style w:type="paragraph" w:customStyle="1" w:styleId="31D627A6DCCC489485BF138F75B9542D">
    <w:name w:val="31D627A6DCCC489485BF138F75B9542D"/>
    <w:rsid w:val="00F34433"/>
  </w:style>
  <w:style w:type="paragraph" w:customStyle="1" w:styleId="F80FE2C5BBEC43D399BEC2F4507C8E0E">
    <w:name w:val="F80FE2C5BBEC43D399BEC2F4507C8E0E"/>
    <w:rsid w:val="00F34433"/>
  </w:style>
  <w:style w:type="paragraph" w:customStyle="1" w:styleId="D6D59649809E4B7CB9511400459FEF33">
    <w:name w:val="D6D59649809E4B7CB9511400459FEF33"/>
    <w:rsid w:val="00F34433"/>
  </w:style>
  <w:style w:type="paragraph" w:customStyle="1" w:styleId="5F21758A1E4941ACBA21A5E6B4B43170">
    <w:name w:val="5F21758A1E4941ACBA21A5E6B4B43170"/>
    <w:rsid w:val="00F34433"/>
  </w:style>
  <w:style w:type="paragraph" w:customStyle="1" w:styleId="CA14D14C272A490C9853D5D48286FFE1">
    <w:name w:val="CA14D14C272A490C9853D5D48286FFE1"/>
    <w:rsid w:val="00F34433"/>
  </w:style>
  <w:style w:type="paragraph" w:customStyle="1" w:styleId="52A173E990F54198858CE329781D1F97">
    <w:name w:val="52A173E990F54198858CE329781D1F97"/>
    <w:rsid w:val="00F34433"/>
  </w:style>
  <w:style w:type="paragraph" w:customStyle="1" w:styleId="39BFB594C3D84CB793C0BA8729F11B5F">
    <w:name w:val="39BFB594C3D84CB793C0BA8729F11B5F"/>
    <w:rsid w:val="00F34433"/>
  </w:style>
  <w:style w:type="paragraph" w:customStyle="1" w:styleId="9D7C9FC9B4BD49BFA5B9E2FF703CD2FF">
    <w:name w:val="9D7C9FC9B4BD49BFA5B9E2FF703CD2FF"/>
    <w:rsid w:val="00F34433"/>
  </w:style>
  <w:style w:type="paragraph" w:customStyle="1" w:styleId="6267683549314598A6085D2796BDE767">
    <w:name w:val="6267683549314598A6085D2796BDE767"/>
    <w:rsid w:val="00F34433"/>
  </w:style>
  <w:style w:type="paragraph" w:customStyle="1" w:styleId="458AE85672CE4A3383E1F7C44B5B8719">
    <w:name w:val="458AE85672CE4A3383E1F7C44B5B8719"/>
    <w:rsid w:val="00F34433"/>
  </w:style>
  <w:style w:type="paragraph" w:customStyle="1" w:styleId="4A78406C040C4ED69553072DD1C6EB66">
    <w:name w:val="4A78406C040C4ED69553072DD1C6EB66"/>
    <w:rsid w:val="00F34433"/>
  </w:style>
  <w:style w:type="paragraph" w:customStyle="1" w:styleId="0B9F12FF1A43407E9F733B66DE3B5D87">
    <w:name w:val="0B9F12FF1A43407E9F733B66DE3B5D87"/>
    <w:rsid w:val="00F34433"/>
  </w:style>
  <w:style w:type="paragraph" w:customStyle="1" w:styleId="A3DC3E94F8F9477EBCFD71FBBF36CE13">
    <w:name w:val="A3DC3E94F8F9477EBCFD71FBBF36CE13"/>
    <w:rsid w:val="00F34433"/>
  </w:style>
  <w:style w:type="paragraph" w:customStyle="1" w:styleId="50C3A39E2D50409C9A84FA54CED26535">
    <w:name w:val="50C3A39E2D50409C9A84FA54CED26535"/>
    <w:rsid w:val="00F34433"/>
  </w:style>
  <w:style w:type="paragraph" w:customStyle="1" w:styleId="3C8A7F3CADF84122AD7A9CF2D9CC04EE">
    <w:name w:val="3C8A7F3CADF84122AD7A9CF2D9CC04EE"/>
    <w:rsid w:val="00F34433"/>
  </w:style>
  <w:style w:type="paragraph" w:customStyle="1" w:styleId="5B34E14C64FE46878D6EFAE104103A49">
    <w:name w:val="5B34E14C64FE46878D6EFAE104103A49"/>
    <w:rsid w:val="00F34433"/>
  </w:style>
  <w:style w:type="paragraph" w:customStyle="1" w:styleId="C046FDEDCA0441A8A249C6EA21413716">
    <w:name w:val="C046FDEDCA0441A8A249C6EA21413716"/>
    <w:rsid w:val="00F34433"/>
  </w:style>
  <w:style w:type="paragraph" w:customStyle="1" w:styleId="3B01FF55F8064B15807D962C02BA16DF">
    <w:name w:val="3B01FF55F8064B15807D962C02BA16DF"/>
    <w:rsid w:val="00F34433"/>
  </w:style>
  <w:style w:type="paragraph" w:customStyle="1" w:styleId="BF61CAD06DAF4F33A8A6D026CA0000A3">
    <w:name w:val="BF61CAD06DAF4F33A8A6D026CA0000A3"/>
    <w:rsid w:val="00F34433"/>
  </w:style>
  <w:style w:type="paragraph" w:customStyle="1" w:styleId="C06068CE550940BFB8D842BCFC41B1F5">
    <w:name w:val="C06068CE550940BFB8D842BCFC41B1F5"/>
    <w:rsid w:val="00F34433"/>
  </w:style>
  <w:style w:type="paragraph" w:customStyle="1" w:styleId="6E0581ECE1C44FC99CA027C2FC0869C4">
    <w:name w:val="6E0581ECE1C44FC99CA027C2FC0869C4"/>
    <w:rsid w:val="00F34433"/>
  </w:style>
  <w:style w:type="paragraph" w:customStyle="1" w:styleId="E3B7590029C54B4192F8A6C5A1EE8467">
    <w:name w:val="E3B7590029C54B4192F8A6C5A1EE8467"/>
    <w:rsid w:val="00F34433"/>
  </w:style>
  <w:style w:type="paragraph" w:customStyle="1" w:styleId="8DF0377F7C2D4EC9B7EFA829F5D1EB68">
    <w:name w:val="8DF0377F7C2D4EC9B7EFA829F5D1EB68"/>
    <w:rsid w:val="00F34433"/>
  </w:style>
  <w:style w:type="paragraph" w:customStyle="1" w:styleId="800EE877FF514E7992D5BD2F9C27F3FB">
    <w:name w:val="800EE877FF514E7992D5BD2F9C27F3FB"/>
    <w:rsid w:val="00F34433"/>
  </w:style>
  <w:style w:type="paragraph" w:customStyle="1" w:styleId="C9B0044854044E5DBCC072E932BDB106">
    <w:name w:val="C9B0044854044E5DBCC072E932BDB106"/>
    <w:rsid w:val="00F34433"/>
  </w:style>
  <w:style w:type="paragraph" w:customStyle="1" w:styleId="A155B2CA798C4055926441F972102611">
    <w:name w:val="A155B2CA798C4055926441F972102611"/>
    <w:rsid w:val="00F34433"/>
  </w:style>
  <w:style w:type="paragraph" w:customStyle="1" w:styleId="368660DA3FFD4F9C8375051E5F81BBD1">
    <w:name w:val="368660DA3FFD4F9C8375051E5F81BBD1"/>
    <w:rsid w:val="00F34433"/>
  </w:style>
  <w:style w:type="paragraph" w:customStyle="1" w:styleId="09F4049FA1484557AEFA4E573E0BAF4B">
    <w:name w:val="09F4049FA1484557AEFA4E573E0BAF4B"/>
    <w:rsid w:val="00F34433"/>
  </w:style>
  <w:style w:type="paragraph" w:customStyle="1" w:styleId="5F1EDB9949CA49FAB5F40CC95AC73D8F">
    <w:name w:val="5F1EDB9949CA49FAB5F40CC95AC73D8F"/>
    <w:rsid w:val="00F34433"/>
  </w:style>
  <w:style w:type="paragraph" w:customStyle="1" w:styleId="2E727B63589D436F8B650B01B04B3D67">
    <w:name w:val="2E727B63589D436F8B650B01B04B3D67"/>
    <w:rsid w:val="00F34433"/>
  </w:style>
  <w:style w:type="paragraph" w:customStyle="1" w:styleId="14B25FCE319444B6BA8A2F96DF122E37">
    <w:name w:val="14B25FCE319444B6BA8A2F96DF122E37"/>
    <w:rsid w:val="00F34433"/>
  </w:style>
  <w:style w:type="paragraph" w:customStyle="1" w:styleId="72FEB2C6ADEC4E01B1DF72506438B5AE">
    <w:name w:val="72FEB2C6ADEC4E01B1DF72506438B5AE"/>
    <w:rsid w:val="00F34433"/>
  </w:style>
  <w:style w:type="paragraph" w:customStyle="1" w:styleId="407B08385B1C421F929952024BB2F799">
    <w:name w:val="407B08385B1C421F929952024BB2F799"/>
    <w:rsid w:val="00F34433"/>
  </w:style>
  <w:style w:type="paragraph" w:customStyle="1" w:styleId="A3C06CB3F6394AE8BFA6CAD78FB888AF">
    <w:name w:val="A3C06CB3F6394AE8BFA6CAD78FB888AF"/>
    <w:rsid w:val="00F34433"/>
  </w:style>
  <w:style w:type="paragraph" w:customStyle="1" w:styleId="4B80121A7DEA4D83BFD258B7D7F84483">
    <w:name w:val="4B80121A7DEA4D83BFD258B7D7F84483"/>
    <w:rsid w:val="00F34433"/>
  </w:style>
  <w:style w:type="paragraph" w:customStyle="1" w:styleId="5CAF3DD92405408BA3AE59EEB9DCD2C2">
    <w:name w:val="5CAF3DD92405408BA3AE59EEB9DCD2C2"/>
    <w:rsid w:val="00F34433"/>
  </w:style>
  <w:style w:type="paragraph" w:customStyle="1" w:styleId="D6E78003C90E4AACA3BBA6A00CBA69D9">
    <w:name w:val="D6E78003C90E4AACA3BBA6A00CBA69D9"/>
    <w:rsid w:val="00F34433"/>
  </w:style>
  <w:style w:type="paragraph" w:customStyle="1" w:styleId="9516EE4AA9CE4B2294BF064C0902B8E4">
    <w:name w:val="9516EE4AA9CE4B2294BF064C0902B8E4"/>
    <w:rsid w:val="00F34433"/>
  </w:style>
  <w:style w:type="paragraph" w:customStyle="1" w:styleId="445EFCD7EB0149F3A7306E7488C9AD91">
    <w:name w:val="445EFCD7EB0149F3A7306E7488C9AD91"/>
    <w:rsid w:val="00F34433"/>
  </w:style>
  <w:style w:type="paragraph" w:customStyle="1" w:styleId="5C6F6C0E69F84F119E9BBFC5A9EDBD14">
    <w:name w:val="5C6F6C0E69F84F119E9BBFC5A9EDBD14"/>
    <w:rsid w:val="00F34433"/>
  </w:style>
  <w:style w:type="paragraph" w:customStyle="1" w:styleId="56FA2E7FAEDA4DA88DB90C9D89248E58">
    <w:name w:val="56FA2E7FAEDA4DA88DB90C9D89248E58"/>
    <w:rsid w:val="00F34433"/>
  </w:style>
  <w:style w:type="paragraph" w:customStyle="1" w:styleId="FAD6159DC83C466AAC5FCE63F3F917C0">
    <w:name w:val="FAD6159DC83C466AAC5FCE63F3F917C0"/>
    <w:rsid w:val="00F34433"/>
  </w:style>
  <w:style w:type="paragraph" w:customStyle="1" w:styleId="80419828EA634CB09E0C6EBFD21FEEB6">
    <w:name w:val="80419828EA634CB09E0C6EBFD21FEEB6"/>
    <w:rsid w:val="00F34433"/>
  </w:style>
  <w:style w:type="paragraph" w:customStyle="1" w:styleId="BE19A70FC6234257B4090AAA99E5105D">
    <w:name w:val="BE19A70FC6234257B4090AAA99E5105D"/>
    <w:rsid w:val="00F34433"/>
  </w:style>
  <w:style w:type="paragraph" w:customStyle="1" w:styleId="542CD6FCC02A4886A829B52C9249AC4E">
    <w:name w:val="542CD6FCC02A4886A829B52C9249AC4E"/>
    <w:rsid w:val="00F34433"/>
  </w:style>
  <w:style w:type="paragraph" w:customStyle="1" w:styleId="A3F7CF3C2FA942CC99FD611B710DB974">
    <w:name w:val="A3F7CF3C2FA942CC99FD611B710DB974"/>
    <w:rsid w:val="00F34433"/>
  </w:style>
  <w:style w:type="paragraph" w:customStyle="1" w:styleId="C6DF5936B0724E818005350886549520">
    <w:name w:val="C6DF5936B0724E818005350886549520"/>
    <w:rsid w:val="00F34433"/>
  </w:style>
  <w:style w:type="paragraph" w:customStyle="1" w:styleId="356F35597E054669AE2283A48EF35423">
    <w:name w:val="356F35597E054669AE2283A48EF35423"/>
    <w:rsid w:val="00F34433"/>
  </w:style>
  <w:style w:type="paragraph" w:customStyle="1" w:styleId="2062D19CC9814F86A32F2F73BDEAE8DE">
    <w:name w:val="2062D19CC9814F86A32F2F73BDEAE8DE"/>
    <w:rsid w:val="00F34433"/>
  </w:style>
  <w:style w:type="paragraph" w:customStyle="1" w:styleId="1551CFB9B2FB4B58968033BE625B71CE">
    <w:name w:val="1551CFB9B2FB4B58968033BE625B71CE"/>
    <w:rsid w:val="00F34433"/>
  </w:style>
  <w:style w:type="paragraph" w:customStyle="1" w:styleId="F3F2129659A246879DFA3AE55CA577CE">
    <w:name w:val="F3F2129659A246879DFA3AE55CA577CE"/>
    <w:rsid w:val="00F34433"/>
  </w:style>
  <w:style w:type="paragraph" w:customStyle="1" w:styleId="D15CCACA01244DFF8728D90E10D6072D">
    <w:name w:val="D15CCACA01244DFF8728D90E10D6072D"/>
    <w:rsid w:val="00F34433"/>
  </w:style>
  <w:style w:type="paragraph" w:customStyle="1" w:styleId="D30FED7654FF4A8DAF9D1D94DE29B3E2">
    <w:name w:val="D30FED7654FF4A8DAF9D1D94DE29B3E2"/>
    <w:rsid w:val="00F34433"/>
  </w:style>
  <w:style w:type="paragraph" w:customStyle="1" w:styleId="6955A590613B496E8757E1CE9DD7D6B9">
    <w:name w:val="6955A590613B496E8757E1CE9DD7D6B9"/>
    <w:rsid w:val="00F34433"/>
  </w:style>
  <w:style w:type="paragraph" w:customStyle="1" w:styleId="119E80A06D554FC59D20A9BE9BE5BBDA">
    <w:name w:val="119E80A06D554FC59D20A9BE9BE5BBDA"/>
    <w:rsid w:val="00F34433"/>
  </w:style>
  <w:style w:type="paragraph" w:customStyle="1" w:styleId="DD9DA54887C5413FAE7982A5E3992F8D">
    <w:name w:val="DD9DA54887C5413FAE7982A5E3992F8D"/>
    <w:rsid w:val="00F34433"/>
  </w:style>
  <w:style w:type="paragraph" w:customStyle="1" w:styleId="FEDB86CE31BB4F89B311B2E74B054AC3">
    <w:name w:val="FEDB86CE31BB4F89B311B2E74B054AC3"/>
    <w:rsid w:val="00F34433"/>
  </w:style>
  <w:style w:type="paragraph" w:customStyle="1" w:styleId="AF731CA8BEA8466D8078431A162CDC0C">
    <w:name w:val="AF731CA8BEA8466D8078431A162CDC0C"/>
    <w:rsid w:val="00F34433"/>
  </w:style>
  <w:style w:type="paragraph" w:customStyle="1" w:styleId="B68AFE4041E947E3A13B8F18E0F24F7F">
    <w:name w:val="B68AFE4041E947E3A13B8F18E0F24F7F"/>
    <w:rsid w:val="00F34433"/>
  </w:style>
  <w:style w:type="paragraph" w:customStyle="1" w:styleId="48B01507A38449B482D82230CEFCD120">
    <w:name w:val="48B01507A38449B482D82230CEFCD120"/>
    <w:rsid w:val="00F34433"/>
  </w:style>
  <w:style w:type="paragraph" w:customStyle="1" w:styleId="B357E6D6BD0B4C0C8AE159EAA33B4B3F">
    <w:name w:val="B357E6D6BD0B4C0C8AE159EAA33B4B3F"/>
    <w:rsid w:val="00F34433"/>
  </w:style>
  <w:style w:type="paragraph" w:customStyle="1" w:styleId="7EC013BB5A5D4F71AB22A057C10AC917">
    <w:name w:val="7EC013BB5A5D4F71AB22A057C10AC917"/>
    <w:rsid w:val="00F34433"/>
  </w:style>
  <w:style w:type="paragraph" w:customStyle="1" w:styleId="18D5F054242E46EC87C0EAA48AAEFA72">
    <w:name w:val="18D5F054242E46EC87C0EAA48AAEFA72"/>
    <w:rsid w:val="00F34433"/>
  </w:style>
  <w:style w:type="paragraph" w:customStyle="1" w:styleId="85118C6B89FE42CE8B2B0FF067968176">
    <w:name w:val="85118C6B89FE42CE8B2B0FF067968176"/>
    <w:rsid w:val="00F34433"/>
  </w:style>
  <w:style w:type="paragraph" w:customStyle="1" w:styleId="D3E4F096EE2940C6A54A46806D2F1F18">
    <w:name w:val="D3E4F096EE2940C6A54A46806D2F1F18"/>
    <w:rsid w:val="00F34433"/>
  </w:style>
  <w:style w:type="paragraph" w:customStyle="1" w:styleId="402159D83B1B47DB92D7F6BD2D8E4F53">
    <w:name w:val="402159D83B1B47DB92D7F6BD2D8E4F53"/>
    <w:rsid w:val="00F34433"/>
  </w:style>
  <w:style w:type="paragraph" w:customStyle="1" w:styleId="C3311AF7AC2C417394B5318CECBA5477">
    <w:name w:val="C3311AF7AC2C417394B5318CECBA5477"/>
    <w:rsid w:val="00F34433"/>
  </w:style>
  <w:style w:type="paragraph" w:customStyle="1" w:styleId="13ECCDC2DC384AAB88392902783A0B53">
    <w:name w:val="13ECCDC2DC384AAB88392902783A0B53"/>
    <w:rsid w:val="00F34433"/>
  </w:style>
  <w:style w:type="paragraph" w:customStyle="1" w:styleId="676E175EBCA44C9DB15DF8F0A6ABBD05">
    <w:name w:val="676E175EBCA44C9DB15DF8F0A6ABBD05"/>
    <w:rsid w:val="00F34433"/>
  </w:style>
  <w:style w:type="paragraph" w:customStyle="1" w:styleId="FE10E75A5F884A0C980359770CDA9362">
    <w:name w:val="FE10E75A5F884A0C980359770CDA9362"/>
    <w:rsid w:val="00F34433"/>
  </w:style>
  <w:style w:type="paragraph" w:customStyle="1" w:styleId="A3974EE62CD245C6883D86717AFB0007">
    <w:name w:val="A3974EE62CD245C6883D86717AFB0007"/>
    <w:rsid w:val="00F34433"/>
  </w:style>
  <w:style w:type="paragraph" w:customStyle="1" w:styleId="D8F098DE22124BEA95665F7036F765B7">
    <w:name w:val="D8F098DE22124BEA95665F7036F765B7"/>
    <w:rsid w:val="00F34433"/>
  </w:style>
  <w:style w:type="paragraph" w:customStyle="1" w:styleId="2D28A53D69B3475EA44006FB30FCE4E6">
    <w:name w:val="2D28A53D69B3475EA44006FB30FCE4E6"/>
    <w:rsid w:val="00F34433"/>
  </w:style>
  <w:style w:type="paragraph" w:customStyle="1" w:styleId="6AE1D673FFEA458183E90B1AC77ABE69">
    <w:name w:val="6AE1D673FFEA458183E90B1AC77ABE69"/>
    <w:rsid w:val="00F34433"/>
  </w:style>
  <w:style w:type="paragraph" w:customStyle="1" w:styleId="9D7FD8FE3A304227B96B9D1020F5E184">
    <w:name w:val="9D7FD8FE3A304227B96B9D1020F5E184"/>
    <w:rsid w:val="00F34433"/>
  </w:style>
  <w:style w:type="paragraph" w:customStyle="1" w:styleId="ED059453901D4965A2EB7D211BCF903C">
    <w:name w:val="ED059453901D4965A2EB7D211BCF903C"/>
    <w:rsid w:val="00F34433"/>
  </w:style>
  <w:style w:type="paragraph" w:customStyle="1" w:styleId="F0A4A194E7C148F4BBA26EEBF01E45B6">
    <w:name w:val="F0A4A194E7C148F4BBA26EEBF01E45B6"/>
    <w:rsid w:val="00F34433"/>
  </w:style>
  <w:style w:type="paragraph" w:customStyle="1" w:styleId="4DF193A6D6C44B3C83CD76E47577F183">
    <w:name w:val="4DF193A6D6C44B3C83CD76E47577F183"/>
    <w:rsid w:val="00F34433"/>
  </w:style>
  <w:style w:type="paragraph" w:customStyle="1" w:styleId="574E9F9CB7504DE981C294CA099CF94A">
    <w:name w:val="574E9F9CB7504DE981C294CA099CF94A"/>
    <w:rsid w:val="00F34433"/>
  </w:style>
  <w:style w:type="paragraph" w:customStyle="1" w:styleId="A98A5702EA10481F9A6AB200B74E2825">
    <w:name w:val="A98A5702EA10481F9A6AB200B74E2825"/>
    <w:rsid w:val="00F34433"/>
  </w:style>
  <w:style w:type="paragraph" w:customStyle="1" w:styleId="3E526EE1F2CD4B64913CE39F6C2CAE96">
    <w:name w:val="3E526EE1F2CD4B64913CE39F6C2CAE96"/>
    <w:rsid w:val="00F34433"/>
  </w:style>
  <w:style w:type="paragraph" w:customStyle="1" w:styleId="2759965143524BBFA549A31FA91888DA">
    <w:name w:val="2759965143524BBFA549A31FA91888DA"/>
    <w:rsid w:val="00F34433"/>
  </w:style>
  <w:style w:type="paragraph" w:customStyle="1" w:styleId="8AE3DDB3347F4E3EAC6B6766326F8B7B">
    <w:name w:val="8AE3DDB3347F4E3EAC6B6766326F8B7B"/>
    <w:rsid w:val="00F34433"/>
  </w:style>
  <w:style w:type="paragraph" w:customStyle="1" w:styleId="B6CE45B4EA0B4F44A69497A5A7EEBFC8">
    <w:name w:val="B6CE45B4EA0B4F44A69497A5A7EEBFC8"/>
    <w:rsid w:val="00F34433"/>
  </w:style>
  <w:style w:type="paragraph" w:customStyle="1" w:styleId="FEE93F1D17774C4C8DABF3F577FED10B">
    <w:name w:val="FEE93F1D17774C4C8DABF3F577FED10B"/>
    <w:rsid w:val="00F34433"/>
  </w:style>
  <w:style w:type="paragraph" w:customStyle="1" w:styleId="366870956B144EFFB19C7873474A0E7C">
    <w:name w:val="366870956B144EFFB19C7873474A0E7C"/>
    <w:rsid w:val="00F34433"/>
  </w:style>
  <w:style w:type="paragraph" w:customStyle="1" w:styleId="88AE7E11710940B0A5E323E36B04EB1D">
    <w:name w:val="88AE7E11710940B0A5E323E36B04EB1D"/>
    <w:rsid w:val="00F34433"/>
  </w:style>
  <w:style w:type="paragraph" w:customStyle="1" w:styleId="A1324E4C43344DF8BBF18CCB1A0E956E">
    <w:name w:val="A1324E4C43344DF8BBF18CCB1A0E956E"/>
    <w:rsid w:val="00F34433"/>
  </w:style>
  <w:style w:type="paragraph" w:customStyle="1" w:styleId="2BEFDA58B44048899A56C75F576B98C7">
    <w:name w:val="2BEFDA58B44048899A56C75F576B98C7"/>
    <w:rsid w:val="00F34433"/>
  </w:style>
  <w:style w:type="paragraph" w:customStyle="1" w:styleId="E0FDE38F9F8A436F8DEACCA24B8DA051">
    <w:name w:val="E0FDE38F9F8A436F8DEACCA24B8DA051"/>
    <w:rsid w:val="00F34433"/>
  </w:style>
  <w:style w:type="paragraph" w:customStyle="1" w:styleId="56E510598381447E8BEE2D1819D3DC08">
    <w:name w:val="56E510598381447E8BEE2D1819D3DC08"/>
    <w:rsid w:val="00F34433"/>
  </w:style>
  <w:style w:type="paragraph" w:customStyle="1" w:styleId="1AD2FE48C5734DCD9FED19246485875F">
    <w:name w:val="1AD2FE48C5734DCD9FED19246485875F"/>
    <w:rsid w:val="00F34433"/>
  </w:style>
  <w:style w:type="paragraph" w:customStyle="1" w:styleId="D312C118A3384660A7B2B17FB3DDDD4A">
    <w:name w:val="D312C118A3384660A7B2B17FB3DDDD4A"/>
    <w:rsid w:val="00F34433"/>
  </w:style>
  <w:style w:type="paragraph" w:customStyle="1" w:styleId="D98958FF3F904241B796D2BCD2AD99B1">
    <w:name w:val="D98958FF3F904241B796D2BCD2AD99B1"/>
    <w:rsid w:val="00F34433"/>
  </w:style>
  <w:style w:type="paragraph" w:customStyle="1" w:styleId="E76B9BDBC1D446CEBBCCC436964454F2">
    <w:name w:val="E76B9BDBC1D446CEBBCCC436964454F2"/>
    <w:rsid w:val="00F34433"/>
  </w:style>
  <w:style w:type="paragraph" w:customStyle="1" w:styleId="61D991E6826D4D05A09DEA950FDE2FE7">
    <w:name w:val="61D991E6826D4D05A09DEA950FDE2FE7"/>
    <w:rsid w:val="00F34433"/>
  </w:style>
  <w:style w:type="paragraph" w:customStyle="1" w:styleId="76A0B6ABDB12492DA70C54954FF96698">
    <w:name w:val="76A0B6ABDB12492DA70C54954FF96698"/>
    <w:rsid w:val="00F34433"/>
  </w:style>
  <w:style w:type="paragraph" w:customStyle="1" w:styleId="C3499D9C84BF4096B9C78A591A0D08F0">
    <w:name w:val="C3499D9C84BF4096B9C78A591A0D08F0"/>
    <w:rsid w:val="00F34433"/>
  </w:style>
  <w:style w:type="paragraph" w:customStyle="1" w:styleId="30B16880FDE448F4BBA7514E56A12E6F">
    <w:name w:val="30B16880FDE448F4BBA7514E56A12E6F"/>
    <w:rsid w:val="00F34433"/>
  </w:style>
  <w:style w:type="paragraph" w:customStyle="1" w:styleId="6EE4D0A01026423DB77812AC53A4E534">
    <w:name w:val="6EE4D0A01026423DB77812AC53A4E534"/>
    <w:rsid w:val="00F34433"/>
  </w:style>
  <w:style w:type="paragraph" w:customStyle="1" w:styleId="F2CB982985D2401EAE344CB442B5832A">
    <w:name w:val="F2CB982985D2401EAE344CB442B5832A"/>
    <w:rsid w:val="00F34433"/>
  </w:style>
  <w:style w:type="paragraph" w:customStyle="1" w:styleId="99C1A9A33FB54553B442A652EB65D412">
    <w:name w:val="99C1A9A33FB54553B442A652EB65D412"/>
    <w:rsid w:val="00F34433"/>
  </w:style>
  <w:style w:type="paragraph" w:customStyle="1" w:styleId="9B51F62701E64A4C8C27A176393C6770">
    <w:name w:val="9B51F62701E64A4C8C27A176393C6770"/>
    <w:rsid w:val="00F34433"/>
  </w:style>
  <w:style w:type="paragraph" w:customStyle="1" w:styleId="6C3F6F87EE434096A09C20E62255527F">
    <w:name w:val="6C3F6F87EE434096A09C20E62255527F"/>
    <w:rsid w:val="00F34433"/>
  </w:style>
  <w:style w:type="paragraph" w:customStyle="1" w:styleId="D00E95D678B34219A61DC9C0D8C203F2">
    <w:name w:val="D00E95D678B34219A61DC9C0D8C203F2"/>
    <w:rsid w:val="00F34433"/>
  </w:style>
  <w:style w:type="paragraph" w:customStyle="1" w:styleId="D440EF5BF7F34C2C8F500AE2E90CECC9">
    <w:name w:val="D440EF5BF7F34C2C8F500AE2E90CECC9"/>
    <w:rsid w:val="00F34433"/>
  </w:style>
  <w:style w:type="paragraph" w:customStyle="1" w:styleId="963B420ED5C142DD81859626E9D9FC9C">
    <w:name w:val="963B420ED5C142DD81859626E9D9FC9C"/>
    <w:rsid w:val="00F34433"/>
  </w:style>
  <w:style w:type="paragraph" w:customStyle="1" w:styleId="55AA3175308748648202B3541617176A">
    <w:name w:val="55AA3175308748648202B3541617176A"/>
    <w:rsid w:val="00F34433"/>
  </w:style>
  <w:style w:type="paragraph" w:customStyle="1" w:styleId="245783D305BA4A86982CD844C57D2966">
    <w:name w:val="245783D305BA4A86982CD844C57D2966"/>
    <w:rsid w:val="00F34433"/>
  </w:style>
  <w:style w:type="paragraph" w:customStyle="1" w:styleId="EAD018B537EA46169BD6F8FE75DC2861">
    <w:name w:val="EAD018B537EA46169BD6F8FE75DC2861"/>
    <w:rsid w:val="00F34433"/>
  </w:style>
  <w:style w:type="paragraph" w:customStyle="1" w:styleId="7C1696B6AD30462785D0F3FC46C02810">
    <w:name w:val="7C1696B6AD30462785D0F3FC46C02810"/>
    <w:rsid w:val="00F34433"/>
  </w:style>
  <w:style w:type="paragraph" w:customStyle="1" w:styleId="14D97CB5D8B345BB8849BCFBD78BE983">
    <w:name w:val="14D97CB5D8B345BB8849BCFBD78BE983"/>
    <w:rsid w:val="00F34433"/>
  </w:style>
  <w:style w:type="paragraph" w:customStyle="1" w:styleId="004227A064CF433F9783EED21A96D3D6">
    <w:name w:val="004227A064CF433F9783EED21A96D3D6"/>
    <w:rsid w:val="00F34433"/>
  </w:style>
  <w:style w:type="paragraph" w:customStyle="1" w:styleId="B12708780A1748F48F7AF5383D4CFBD2">
    <w:name w:val="B12708780A1748F48F7AF5383D4CFBD2"/>
    <w:rsid w:val="00F34433"/>
  </w:style>
  <w:style w:type="paragraph" w:customStyle="1" w:styleId="7AE3056EDDCE41EB876AE1CB12C614B0">
    <w:name w:val="7AE3056EDDCE41EB876AE1CB12C614B0"/>
    <w:rsid w:val="00F34433"/>
  </w:style>
  <w:style w:type="paragraph" w:customStyle="1" w:styleId="597316394D95477C9E9E93D06001F004">
    <w:name w:val="597316394D95477C9E9E93D06001F004"/>
    <w:rsid w:val="00F34433"/>
  </w:style>
  <w:style w:type="paragraph" w:customStyle="1" w:styleId="E45041FA04654A7E948842240B6FA90D">
    <w:name w:val="E45041FA04654A7E948842240B6FA90D"/>
    <w:rsid w:val="00F34433"/>
  </w:style>
  <w:style w:type="paragraph" w:customStyle="1" w:styleId="E364A8E158EC4C24A30D9D5386576CDC">
    <w:name w:val="E364A8E158EC4C24A30D9D5386576CDC"/>
    <w:rsid w:val="00F34433"/>
  </w:style>
  <w:style w:type="paragraph" w:customStyle="1" w:styleId="C4372FD3BDF145C793DF0A7ADD80839F">
    <w:name w:val="C4372FD3BDF145C793DF0A7ADD80839F"/>
    <w:rsid w:val="00F34433"/>
  </w:style>
  <w:style w:type="paragraph" w:customStyle="1" w:styleId="5FC7BD8504FE4BE89C64581E50D9952C">
    <w:name w:val="5FC7BD8504FE4BE89C64581E50D9952C"/>
    <w:rsid w:val="00F34433"/>
  </w:style>
  <w:style w:type="paragraph" w:customStyle="1" w:styleId="6A4D6EF8F07648CA8A3D9080003B1502">
    <w:name w:val="6A4D6EF8F07648CA8A3D9080003B1502"/>
    <w:rsid w:val="00F34433"/>
  </w:style>
  <w:style w:type="paragraph" w:customStyle="1" w:styleId="525D240BA63F4B77AE93259A9D0FF621">
    <w:name w:val="525D240BA63F4B77AE93259A9D0FF621"/>
    <w:rsid w:val="00F34433"/>
  </w:style>
  <w:style w:type="paragraph" w:customStyle="1" w:styleId="B583472AEA704631BD1B6F04A055C6DB">
    <w:name w:val="B583472AEA704631BD1B6F04A055C6DB"/>
    <w:rsid w:val="00F34433"/>
  </w:style>
  <w:style w:type="paragraph" w:customStyle="1" w:styleId="1EFB5D088DF8400F99C5BA37025E19DA">
    <w:name w:val="1EFB5D088DF8400F99C5BA37025E19DA"/>
    <w:rsid w:val="00F34433"/>
  </w:style>
  <w:style w:type="paragraph" w:customStyle="1" w:styleId="AC9FB94A08304FCE9A16CACA7B26D791">
    <w:name w:val="AC9FB94A08304FCE9A16CACA7B26D791"/>
    <w:rsid w:val="00F34433"/>
  </w:style>
  <w:style w:type="paragraph" w:customStyle="1" w:styleId="667ADC8B8B4B411CB68E20DB34F0FD15">
    <w:name w:val="667ADC8B8B4B411CB68E20DB34F0FD15"/>
    <w:rsid w:val="00F34433"/>
  </w:style>
  <w:style w:type="paragraph" w:customStyle="1" w:styleId="9313A01C720E42B3BCFF7715173C64F3">
    <w:name w:val="9313A01C720E42B3BCFF7715173C64F3"/>
    <w:rsid w:val="00F34433"/>
  </w:style>
  <w:style w:type="paragraph" w:customStyle="1" w:styleId="E7FDD4DF45B94DE792412060C879436B">
    <w:name w:val="E7FDD4DF45B94DE792412060C879436B"/>
    <w:rsid w:val="00F34433"/>
  </w:style>
  <w:style w:type="paragraph" w:customStyle="1" w:styleId="2F808C752E3F4D3DA4085A4A9C58EF66">
    <w:name w:val="2F808C752E3F4D3DA4085A4A9C58EF66"/>
    <w:rsid w:val="00F34433"/>
  </w:style>
  <w:style w:type="paragraph" w:customStyle="1" w:styleId="A6EB030CBCCB45A2BF59780E9A8441C2">
    <w:name w:val="A6EB030CBCCB45A2BF59780E9A8441C2"/>
    <w:rsid w:val="00F34433"/>
  </w:style>
  <w:style w:type="paragraph" w:customStyle="1" w:styleId="70F18D76EAB749318C9B11F5ED43C76A">
    <w:name w:val="70F18D76EAB749318C9B11F5ED43C76A"/>
    <w:rsid w:val="00F34433"/>
  </w:style>
  <w:style w:type="paragraph" w:customStyle="1" w:styleId="5AF0D2EA261E400085ECDC48A27C285F">
    <w:name w:val="5AF0D2EA261E400085ECDC48A27C285F"/>
    <w:rsid w:val="00F34433"/>
  </w:style>
  <w:style w:type="paragraph" w:customStyle="1" w:styleId="C01A065E34AC42C5939BEC98ACE99CEA">
    <w:name w:val="C01A065E34AC42C5939BEC98ACE99CEA"/>
    <w:rsid w:val="00F34433"/>
  </w:style>
  <w:style w:type="paragraph" w:customStyle="1" w:styleId="1579656F7AFC44C59A451922E6FC954D">
    <w:name w:val="1579656F7AFC44C59A451922E6FC954D"/>
    <w:rsid w:val="00F34433"/>
  </w:style>
  <w:style w:type="paragraph" w:customStyle="1" w:styleId="FCBD7D5AB7554E9DB06E29F1E5CFD3D9">
    <w:name w:val="FCBD7D5AB7554E9DB06E29F1E5CFD3D9"/>
    <w:rsid w:val="00F34433"/>
  </w:style>
  <w:style w:type="paragraph" w:customStyle="1" w:styleId="D7730AEBE811472FBBAEAD6C11680C69">
    <w:name w:val="D7730AEBE811472FBBAEAD6C11680C69"/>
    <w:rsid w:val="00F34433"/>
  </w:style>
  <w:style w:type="paragraph" w:customStyle="1" w:styleId="451F4719C64E4A43A8797C5A7BFF00E7">
    <w:name w:val="451F4719C64E4A43A8797C5A7BFF00E7"/>
    <w:rsid w:val="00F34433"/>
  </w:style>
  <w:style w:type="paragraph" w:customStyle="1" w:styleId="6600CE82DA68403D99D800E48D060927">
    <w:name w:val="6600CE82DA68403D99D800E48D060927"/>
    <w:rsid w:val="00F34433"/>
  </w:style>
  <w:style w:type="paragraph" w:customStyle="1" w:styleId="BCA7C9CA6CBE463C81EED39D2DCA4E71">
    <w:name w:val="BCA7C9CA6CBE463C81EED39D2DCA4E71"/>
    <w:rsid w:val="00F34433"/>
  </w:style>
  <w:style w:type="paragraph" w:customStyle="1" w:styleId="280CBDE9860D49F6A13B2909694233E5">
    <w:name w:val="280CBDE9860D49F6A13B2909694233E5"/>
    <w:rsid w:val="00F34433"/>
  </w:style>
  <w:style w:type="paragraph" w:customStyle="1" w:styleId="510EEE74725C4A93B8B3BB85BD15BCCE">
    <w:name w:val="510EEE74725C4A93B8B3BB85BD15BCCE"/>
    <w:rsid w:val="00F34433"/>
  </w:style>
  <w:style w:type="paragraph" w:customStyle="1" w:styleId="AFBF6130349444AFBCBB040F21795A93">
    <w:name w:val="AFBF6130349444AFBCBB040F21795A93"/>
    <w:rsid w:val="00F34433"/>
  </w:style>
  <w:style w:type="paragraph" w:customStyle="1" w:styleId="1427535AA1D84C43A701E93CF1B11433">
    <w:name w:val="1427535AA1D84C43A701E93CF1B11433"/>
    <w:rsid w:val="00F34433"/>
  </w:style>
  <w:style w:type="paragraph" w:customStyle="1" w:styleId="6FBA7D8ADDD94FB7A336F2531BDA9DA3">
    <w:name w:val="6FBA7D8ADDD94FB7A336F2531BDA9DA3"/>
    <w:rsid w:val="00F34433"/>
  </w:style>
  <w:style w:type="paragraph" w:customStyle="1" w:styleId="256DADC4C58141679BDDF704FB0A7E53">
    <w:name w:val="256DADC4C58141679BDDF704FB0A7E53"/>
    <w:rsid w:val="00F34433"/>
  </w:style>
  <w:style w:type="paragraph" w:customStyle="1" w:styleId="615AF4B1817D4DE2914F361A643DE715">
    <w:name w:val="615AF4B1817D4DE2914F361A643DE715"/>
    <w:rsid w:val="00F34433"/>
  </w:style>
  <w:style w:type="paragraph" w:customStyle="1" w:styleId="EC8C48880E5442719145EB37F12D23BA">
    <w:name w:val="EC8C48880E5442719145EB37F12D23BA"/>
    <w:rsid w:val="00F34433"/>
  </w:style>
  <w:style w:type="paragraph" w:customStyle="1" w:styleId="67F470EB0C8E44399815FB15262288F0">
    <w:name w:val="67F470EB0C8E44399815FB15262288F0"/>
    <w:rsid w:val="00F34433"/>
  </w:style>
  <w:style w:type="paragraph" w:customStyle="1" w:styleId="FDAF730113344E57A2278F32AA5AAC9B">
    <w:name w:val="FDAF730113344E57A2278F32AA5AAC9B"/>
    <w:rsid w:val="00F34433"/>
  </w:style>
  <w:style w:type="paragraph" w:customStyle="1" w:styleId="B227427EA45A4CB4A9B3336209299388">
    <w:name w:val="B227427EA45A4CB4A9B3336209299388"/>
    <w:rsid w:val="00F34433"/>
  </w:style>
  <w:style w:type="paragraph" w:customStyle="1" w:styleId="6F5503AA534C449EA587F50F02299D45">
    <w:name w:val="6F5503AA534C449EA587F50F02299D45"/>
    <w:rsid w:val="00F34433"/>
  </w:style>
  <w:style w:type="paragraph" w:customStyle="1" w:styleId="4E470873B06147188F6B1D8A3DB39220">
    <w:name w:val="4E470873B06147188F6B1D8A3DB39220"/>
    <w:rsid w:val="00F34433"/>
  </w:style>
  <w:style w:type="paragraph" w:customStyle="1" w:styleId="75453F6AAAA54929822D4CB544432B21">
    <w:name w:val="75453F6AAAA54929822D4CB544432B21"/>
    <w:rsid w:val="00F34433"/>
  </w:style>
  <w:style w:type="paragraph" w:customStyle="1" w:styleId="F4E2C2F409BA4ACDA56168DE39D269F1">
    <w:name w:val="F4E2C2F409BA4ACDA56168DE39D269F1"/>
    <w:rsid w:val="00F34433"/>
  </w:style>
  <w:style w:type="paragraph" w:customStyle="1" w:styleId="7D112DDAB75148838AA41F581628B319">
    <w:name w:val="7D112DDAB75148838AA41F581628B319"/>
    <w:rsid w:val="00F34433"/>
  </w:style>
  <w:style w:type="paragraph" w:customStyle="1" w:styleId="8B01339E207A479396016407DB8CC448">
    <w:name w:val="8B01339E207A479396016407DB8CC448"/>
    <w:rsid w:val="00F34433"/>
  </w:style>
  <w:style w:type="paragraph" w:customStyle="1" w:styleId="98FE87D80611471A95F45EAC267D1159">
    <w:name w:val="98FE87D80611471A95F45EAC267D1159"/>
    <w:rsid w:val="00F34433"/>
  </w:style>
  <w:style w:type="paragraph" w:customStyle="1" w:styleId="7FED110EF5BB4676B7466035B5D36BA0">
    <w:name w:val="7FED110EF5BB4676B7466035B5D36BA0"/>
    <w:rsid w:val="00F34433"/>
  </w:style>
  <w:style w:type="paragraph" w:customStyle="1" w:styleId="14E6C64A87E94CF5AB80E30694DB02CA">
    <w:name w:val="14E6C64A87E94CF5AB80E30694DB02CA"/>
    <w:rsid w:val="00F34433"/>
  </w:style>
  <w:style w:type="paragraph" w:customStyle="1" w:styleId="2EAE80E71BAD497D864ACFA5BAA1F4F2">
    <w:name w:val="2EAE80E71BAD497D864ACFA5BAA1F4F2"/>
    <w:rsid w:val="00F34433"/>
  </w:style>
  <w:style w:type="paragraph" w:customStyle="1" w:styleId="8C2F9214D1DE4AB695EB2C69859B3DB6">
    <w:name w:val="8C2F9214D1DE4AB695EB2C69859B3DB6"/>
    <w:rsid w:val="00F34433"/>
  </w:style>
  <w:style w:type="paragraph" w:customStyle="1" w:styleId="021439A3B5D44B1DAB49F7F638DC4580">
    <w:name w:val="021439A3B5D44B1DAB49F7F638DC4580"/>
    <w:rsid w:val="00F34433"/>
  </w:style>
  <w:style w:type="paragraph" w:customStyle="1" w:styleId="71921C86FC9842ABB9A53574AF8FBDFF">
    <w:name w:val="71921C86FC9842ABB9A53574AF8FBDFF"/>
    <w:rsid w:val="00F34433"/>
  </w:style>
  <w:style w:type="paragraph" w:customStyle="1" w:styleId="6E7ED8F7EA4248459E104D3D8063F624">
    <w:name w:val="6E7ED8F7EA4248459E104D3D8063F624"/>
    <w:rsid w:val="00F34433"/>
  </w:style>
  <w:style w:type="paragraph" w:customStyle="1" w:styleId="A305E3A3848A4BF6B88C91BED727322E">
    <w:name w:val="A305E3A3848A4BF6B88C91BED727322E"/>
    <w:rsid w:val="00F34433"/>
  </w:style>
  <w:style w:type="paragraph" w:customStyle="1" w:styleId="207933019FBE4302976F92DB9615DCDF">
    <w:name w:val="207933019FBE4302976F92DB9615DCDF"/>
    <w:rsid w:val="00F34433"/>
  </w:style>
  <w:style w:type="paragraph" w:customStyle="1" w:styleId="EA7B871F92D0492DBE39446228BEB7E1">
    <w:name w:val="EA7B871F92D0492DBE39446228BEB7E1"/>
    <w:rsid w:val="00F34433"/>
  </w:style>
  <w:style w:type="paragraph" w:customStyle="1" w:styleId="E8B4150547844A98AB9E0862D0FD6E63">
    <w:name w:val="E8B4150547844A98AB9E0862D0FD6E63"/>
    <w:rsid w:val="00F34433"/>
  </w:style>
  <w:style w:type="paragraph" w:customStyle="1" w:styleId="3FD7C15BD260432CAA2D949F47A15289">
    <w:name w:val="3FD7C15BD260432CAA2D949F47A15289"/>
    <w:rsid w:val="00F34433"/>
  </w:style>
  <w:style w:type="paragraph" w:customStyle="1" w:styleId="625833EB4EFC4D9DA8BD7B9A5FD7188B">
    <w:name w:val="625833EB4EFC4D9DA8BD7B9A5FD7188B"/>
    <w:rsid w:val="00F34433"/>
  </w:style>
  <w:style w:type="paragraph" w:customStyle="1" w:styleId="281048B45B2745888E6D0878C6EEEEA2">
    <w:name w:val="281048B45B2745888E6D0878C6EEEEA2"/>
    <w:rsid w:val="00F34433"/>
  </w:style>
  <w:style w:type="paragraph" w:customStyle="1" w:styleId="BC0D75689907482CBB9BB19615701FF9">
    <w:name w:val="BC0D75689907482CBB9BB19615701FF9"/>
    <w:rsid w:val="00F34433"/>
  </w:style>
  <w:style w:type="paragraph" w:customStyle="1" w:styleId="F3927876651043EB957883ADBD79884E">
    <w:name w:val="F3927876651043EB957883ADBD79884E"/>
    <w:rsid w:val="00F34433"/>
  </w:style>
  <w:style w:type="paragraph" w:customStyle="1" w:styleId="4E7ED52F0704441FB0E099FB4A44453D">
    <w:name w:val="4E7ED52F0704441FB0E099FB4A44453D"/>
    <w:rsid w:val="00F34433"/>
  </w:style>
  <w:style w:type="paragraph" w:customStyle="1" w:styleId="4D68C03403A9437FA34D77AE253CC261">
    <w:name w:val="4D68C03403A9437FA34D77AE253CC261"/>
    <w:rsid w:val="00F34433"/>
  </w:style>
  <w:style w:type="paragraph" w:customStyle="1" w:styleId="D7FC243F26B34763A6AE5079727C9CE3">
    <w:name w:val="D7FC243F26B34763A6AE5079727C9CE3"/>
    <w:rsid w:val="00F34433"/>
  </w:style>
  <w:style w:type="paragraph" w:customStyle="1" w:styleId="0B680B28A9F44B378D5E94728F83B66A">
    <w:name w:val="0B680B28A9F44B378D5E94728F83B66A"/>
    <w:rsid w:val="00F34433"/>
  </w:style>
  <w:style w:type="paragraph" w:customStyle="1" w:styleId="83C466E2A0FE4F8AB118325DCDE3AE83">
    <w:name w:val="83C466E2A0FE4F8AB118325DCDE3AE83"/>
    <w:rsid w:val="00F34433"/>
  </w:style>
  <w:style w:type="paragraph" w:customStyle="1" w:styleId="D9270E3209A840458419C91DB11E65FE">
    <w:name w:val="D9270E3209A840458419C91DB11E65FE"/>
    <w:rsid w:val="00F34433"/>
  </w:style>
  <w:style w:type="paragraph" w:customStyle="1" w:styleId="4367EEBFE041491C986DA37D57694A78">
    <w:name w:val="4367EEBFE041491C986DA37D57694A78"/>
    <w:rsid w:val="00F34433"/>
  </w:style>
  <w:style w:type="paragraph" w:customStyle="1" w:styleId="A9F6BF814D0243CBB7C7F182B7AFE28C">
    <w:name w:val="A9F6BF814D0243CBB7C7F182B7AFE28C"/>
    <w:rsid w:val="00F34433"/>
  </w:style>
  <w:style w:type="paragraph" w:customStyle="1" w:styleId="FA573C489D8748329274CE095BD59F26">
    <w:name w:val="FA573C489D8748329274CE095BD59F26"/>
    <w:rsid w:val="00F34433"/>
  </w:style>
  <w:style w:type="paragraph" w:customStyle="1" w:styleId="5A49FB058AC94DCFA740329E31EE9AF8">
    <w:name w:val="5A49FB058AC94DCFA740329E31EE9AF8"/>
    <w:rsid w:val="00F34433"/>
  </w:style>
  <w:style w:type="paragraph" w:customStyle="1" w:styleId="47AE7465B5D64E77A971887A6CCB3C41">
    <w:name w:val="47AE7465B5D64E77A971887A6CCB3C41"/>
    <w:rsid w:val="00F34433"/>
  </w:style>
  <w:style w:type="paragraph" w:customStyle="1" w:styleId="2245008A94E646BEBB16F245C30E54CE">
    <w:name w:val="2245008A94E646BEBB16F245C30E54CE"/>
    <w:rsid w:val="00F34433"/>
  </w:style>
  <w:style w:type="paragraph" w:customStyle="1" w:styleId="6049E221A7C442FBAF62DCC51504FEC4">
    <w:name w:val="6049E221A7C442FBAF62DCC51504FEC4"/>
    <w:rsid w:val="00F34433"/>
  </w:style>
  <w:style w:type="paragraph" w:customStyle="1" w:styleId="74A33FD2DD144D6CB9A504273DA4F75F">
    <w:name w:val="74A33FD2DD144D6CB9A504273DA4F75F"/>
    <w:rsid w:val="00F34433"/>
  </w:style>
  <w:style w:type="paragraph" w:customStyle="1" w:styleId="6367D527AE7E49C09A7438F0D6CEB8A8">
    <w:name w:val="6367D527AE7E49C09A7438F0D6CEB8A8"/>
    <w:rsid w:val="00F34433"/>
  </w:style>
  <w:style w:type="paragraph" w:customStyle="1" w:styleId="6537C776F8AE4120A3E7225504C5EC13">
    <w:name w:val="6537C776F8AE4120A3E7225504C5EC13"/>
    <w:rsid w:val="00F34433"/>
  </w:style>
  <w:style w:type="paragraph" w:customStyle="1" w:styleId="401D46B1F92948A8B3774D187A88039E">
    <w:name w:val="401D46B1F92948A8B3774D187A88039E"/>
    <w:rsid w:val="00F34433"/>
  </w:style>
  <w:style w:type="paragraph" w:customStyle="1" w:styleId="89286A90DA6E4EAF9B53EA00F70B7887">
    <w:name w:val="89286A90DA6E4EAF9B53EA00F70B7887"/>
    <w:rsid w:val="00F34433"/>
  </w:style>
  <w:style w:type="paragraph" w:customStyle="1" w:styleId="700F125E0A5848EA9A7F58B13262B357">
    <w:name w:val="700F125E0A5848EA9A7F58B13262B357"/>
    <w:rsid w:val="00F34433"/>
  </w:style>
  <w:style w:type="paragraph" w:customStyle="1" w:styleId="16D2C06B1E984F0382CB34086494CF7E">
    <w:name w:val="16D2C06B1E984F0382CB34086494CF7E"/>
    <w:rsid w:val="00F34433"/>
  </w:style>
  <w:style w:type="paragraph" w:customStyle="1" w:styleId="D223C5EE296841A1A3B50692BD02777F">
    <w:name w:val="D223C5EE296841A1A3B50692BD02777F"/>
    <w:rsid w:val="00F34433"/>
  </w:style>
  <w:style w:type="paragraph" w:customStyle="1" w:styleId="4ECEC55C6D514C8E9F3EBA2CE0D8719A">
    <w:name w:val="4ECEC55C6D514C8E9F3EBA2CE0D8719A"/>
    <w:rsid w:val="00F34433"/>
  </w:style>
  <w:style w:type="paragraph" w:customStyle="1" w:styleId="7E360335FBB945FBB73D4425F36295E1">
    <w:name w:val="7E360335FBB945FBB73D4425F36295E1"/>
    <w:rsid w:val="00F34433"/>
  </w:style>
  <w:style w:type="paragraph" w:customStyle="1" w:styleId="86ED00B52B0148C4B91A5E91293C4B3B">
    <w:name w:val="86ED00B52B0148C4B91A5E91293C4B3B"/>
    <w:rsid w:val="00F34433"/>
  </w:style>
  <w:style w:type="paragraph" w:customStyle="1" w:styleId="4FE4395B9A544652BAAA74954B4621C5">
    <w:name w:val="4FE4395B9A544652BAAA74954B4621C5"/>
    <w:rsid w:val="00F34433"/>
  </w:style>
  <w:style w:type="paragraph" w:customStyle="1" w:styleId="E142941DAC1B45F98C440012214426EE">
    <w:name w:val="E142941DAC1B45F98C440012214426EE"/>
    <w:rsid w:val="00F34433"/>
  </w:style>
  <w:style w:type="paragraph" w:customStyle="1" w:styleId="D2F59830C6634E4F99F141C0BB9F600B">
    <w:name w:val="D2F59830C6634E4F99F141C0BB9F600B"/>
    <w:rsid w:val="00F34433"/>
  </w:style>
  <w:style w:type="paragraph" w:customStyle="1" w:styleId="37EC7DF84DAA4B3498EC622F5DAFFC5C">
    <w:name w:val="37EC7DF84DAA4B3498EC622F5DAFFC5C"/>
    <w:rsid w:val="00F34433"/>
  </w:style>
  <w:style w:type="paragraph" w:customStyle="1" w:styleId="89B6A13C9F7646A48BB14B474BF03524">
    <w:name w:val="89B6A13C9F7646A48BB14B474BF03524"/>
    <w:rsid w:val="00F34433"/>
  </w:style>
  <w:style w:type="paragraph" w:customStyle="1" w:styleId="7A45083464A740679405ED2B02F72D5F">
    <w:name w:val="7A45083464A740679405ED2B02F72D5F"/>
    <w:rsid w:val="00F34433"/>
  </w:style>
  <w:style w:type="paragraph" w:customStyle="1" w:styleId="2F3E5990F5BC41B1BF72AF89733B523F">
    <w:name w:val="2F3E5990F5BC41B1BF72AF89733B523F"/>
    <w:rsid w:val="00F34433"/>
  </w:style>
  <w:style w:type="paragraph" w:customStyle="1" w:styleId="E4FCDCDE7A9F4E56814AC78D997C2B3E">
    <w:name w:val="E4FCDCDE7A9F4E56814AC78D997C2B3E"/>
    <w:rsid w:val="00F34433"/>
  </w:style>
  <w:style w:type="paragraph" w:customStyle="1" w:styleId="621E7AD28A6842CEB4813DF9AFC3909B">
    <w:name w:val="621E7AD28A6842CEB4813DF9AFC3909B"/>
    <w:rsid w:val="00F34433"/>
  </w:style>
  <w:style w:type="paragraph" w:customStyle="1" w:styleId="0CC9BFC7825B4464942E5E04C13D34E7">
    <w:name w:val="0CC9BFC7825B4464942E5E04C13D34E7"/>
    <w:rsid w:val="00F34433"/>
  </w:style>
  <w:style w:type="paragraph" w:customStyle="1" w:styleId="BC88BBFB7C2C439591C85E915D374C27">
    <w:name w:val="BC88BBFB7C2C439591C85E915D374C27"/>
    <w:rsid w:val="00F34433"/>
  </w:style>
  <w:style w:type="paragraph" w:customStyle="1" w:styleId="4D1E674E303841F2B4AB74A7F11F2238">
    <w:name w:val="4D1E674E303841F2B4AB74A7F11F2238"/>
    <w:rsid w:val="00F34433"/>
  </w:style>
  <w:style w:type="paragraph" w:customStyle="1" w:styleId="96DF10D932F44F4F8B3CBB6E52D99E55">
    <w:name w:val="96DF10D932F44F4F8B3CBB6E52D99E55"/>
    <w:rsid w:val="00F34433"/>
  </w:style>
  <w:style w:type="paragraph" w:customStyle="1" w:styleId="13109630EA354016B1DCE768D1F6246D">
    <w:name w:val="13109630EA354016B1DCE768D1F6246D"/>
    <w:rsid w:val="00F34433"/>
  </w:style>
  <w:style w:type="paragraph" w:customStyle="1" w:styleId="4D02CA758A974D09B558596E3E02F358">
    <w:name w:val="4D02CA758A974D09B558596E3E02F358"/>
    <w:rsid w:val="00F34433"/>
  </w:style>
  <w:style w:type="paragraph" w:customStyle="1" w:styleId="8C1631AB11C541ABA647B8470EC59529">
    <w:name w:val="8C1631AB11C541ABA647B8470EC59529"/>
    <w:rsid w:val="00F34433"/>
  </w:style>
  <w:style w:type="paragraph" w:customStyle="1" w:styleId="1FFD494C6A3F48938B6795F9480D07C5">
    <w:name w:val="1FFD494C6A3F48938B6795F9480D07C5"/>
    <w:rsid w:val="00F34433"/>
  </w:style>
  <w:style w:type="paragraph" w:customStyle="1" w:styleId="FAA87F424A4C4E76886FAA181360E718">
    <w:name w:val="FAA87F424A4C4E76886FAA181360E718"/>
    <w:rsid w:val="00F34433"/>
  </w:style>
  <w:style w:type="paragraph" w:customStyle="1" w:styleId="F03A15CC995A4924827B924F6A2855DA">
    <w:name w:val="F03A15CC995A4924827B924F6A2855DA"/>
    <w:rsid w:val="00F34433"/>
  </w:style>
  <w:style w:type="paragraph" w:customStyle="1" w:styleId="94B6084147794D11BD4E1EAE8A07CF1A">
    <w:name w:val="94B6084147794D11BD4E1EAE8A07CF1A"/>
    <w:rsid w:val="00F34433"/>
  </w:style>
  <w:style w:type="paragraph" w:customStyle="1" w:styleId="820CBBDDAFC64949952AE321F770EE5C">
    <w:name w:val="820CBBDDAFC64949952AE321F770EE5C"/>
    <w:rsid w:val="00F34433"/>
  </w:style>
  <w:style w:type="paragraph" w:customStyle="1" w:styleId="8117AC196A08499C903345260967F3A9">
    <w:name w:val="8117AC196A08499C903345260967F3A9"/>
    <w:rsid w:val="00F34433"/>
  </w:style>
  <w:style w:type="paragraph" w:customStyle="1" w:styleId="26925CF5E55648C283584F569B5FB629">
    <w:name w:val="26925CF5E55648C283584F569B5FB629"/>
    <w:rsid w:val="00F34433"/>
  </w:style>
  <w:style w:type="paragraph" w:customStyle="1" w:styleId="CEF967B1E3884F978E1F32C90CB9D904">
    <w:name w:val="CEF967B1E3884F978E1F32C90CB9D904"/>
    <w:rsid w:val="00F34433"/>
  </w:style>
  <w:style w:type="paragraph" w:customStyle="1" w:styleId="50A2E28539E44ECC959DC667AA32ACCC">
    <w:name w:val="50A2E28539E44ECC959DC667AA32ACCC"/>
    <w:rsid w:val="00F34433"/>
  </w:style>
  <w:style w:type="paragraph" w:customStyle="1" w:styleId="1F1D0489793F489385E94DD8F94A3C10">
    <w:name w:val="1F1D0489793F489385E94DD8F94A3C10"/>
    <w:rsid w:val="00F34433"/>
  </w:style>
  <w:style w:type="paragraph" w:customStyle="1" w:styleId="7FCBCE5004AB44BABCF4D0FC87BC7791">
    <w:name w:val="7FCBCE5004AB44BABCF4D0FC87BC7791"/>
    <w:rsid w:val="00F34433"/>
  </w:style>
  <w:style w:type="paragraph" w:customStyle="1" w:styleId="9C9283E10B82477DB019F246F88275EB">
    <w:name w:val="9C9283E10B82477DB019F246F88275EB"/>
    <w:rsid w:val="00F34433"/>
  </w:style>
  <w:style w:type="paragraph" w:customStyle="1" w:styleId="994D163CC8234AAA98E7D7705A2B8135">
    <w:name w:val="994D163CC8234AAA98E7D7705A2B8135"/>
    <w:rsid w:val="00F34433"/>
  </w:style>
  <w:style w:type="paragraph" w:customStyle="1" w:styleId="5B6D45E4C480422AB00530C7D011C2E8">
    <w:name w:val="5B6D45E4C480422AB00530C7D011C2E8"/>
    <w:rsid w:val="00F34433"/>
  </w:style>
  <w:style w:type="paragraph" w:customStyle="1" w:styleId="DEA6AF292138472AA43BAC2EEC69ED9C">
    <w:name w:val="DEA6AF292138472AA43BAC2EEC69ED9C"/>
    <w:rsid w:val="00F34433"/>
  </w:style>
  <w:style w:type="paragraph" w:customStyle="1" w:styleId="DD245BD7A45B46BF9017792BD4551E73">
    <w:name w:val="DD245BD7A45B46BF9017792BD4551E73"/>
    <w:rsid w:val="00F34433"/>
  </w:style>
  <w:style w:type="paragraph" w:customStyle="1" w:styleId="BB4E385E661A42CFA5B71F9E45665C6C">
    <w:name w:val="BB4E385E661A42CFA5B71F9E45665C6C"/>
    <w:rsid w:val="00F34433"/>
  </w:style>
  <w:style w:type="paragraph" w:customStyle="1" w:styleId="F569654BEE5D416590CE9354BE83696B">
    <w:name w:val="F569654BEE5D416590CE9354BE83696B"/>
    <w:rsid w:val="00F34433"/>
  </w:style>
  <w:style w:type="paragraph" w:customStyle="1" w:styleId="318E715E5BFD422688F569A7AFFF0A43">
    <w:name w:val="318E715E5BFD422688F569A7AFFF0A43"/>
    <w:rsid w:val="00F34433"/>
  </w:style>
  <w:style w:type="paragraph" w:customStyle="1" w:styleId="BE8F66BEB11C470EBA467F81D4517723">
    <w:name w:val="BE8F66BEB11C470EBA467F81D4517723"/>
    <w:rsid w:val="00F34433"/>
  </w:style>
  <w:style w:type="paragraph" w:customStyle="1" w:styleId="0222ECCDDD0644518B438AD6DAFE43C7">
    <w:name w:val="0222ECCDDD0644518B438AD6DAFE43C7"/>
    <w:rsid w:val="00F34433"/>
  </w:style>
  <w:style w:type="paragraph" w:customStyle="1" w:styleId="40A372A6D1784725A23E7A742166311E">
    <w:name w:val="40A372A6D1784725A23E7A742166311E"/>
    <w:rsid w:val="00F34433"/>
  </w:style>
  <w:style w:type="paragraph" w:customStyle="1" w:styleId="7C2D1E14F49F44B08CD3732B1A5BDEFE">
    <w:name w:val="7C2D1E14F49F44B08CD3732B1A5BDEFE"/>
    <w:rsid w:val="00F34433"/>
  </w:style>
  <w:style w:type="paragraph" w:customStyle="1" w:styleId="33529BF46B264BEDB29B04BC08B106C7">
    <w:name w:val="33529BF46B264BEDB29B04BC08B106C7"/>
    <w:rsid w:val="00F34433"/>
  </w:style>
  <w:style w:type="paragraph" w:customStyle="1" w:styleId="33AC6D746F1F43368E8DCAF9954797C1">
    <w:name w:val="33AC6D746F1F43368E8DCAF9954797C1"/>
    <w:rsid w:val="00F34433"/>
  </w:style>
  <w:style w:type="paragraph" w:customStyle="1" w:styleId="444BE4F0C6694807BCD598823D0390DF">
    <w:name w:val="444BE4F0C6694807BCD598823D0390DF"/>
    <w:rsid w:val="00F34433"/>
  </w:style>
  <w:style w:type="paragraph" w:customStyle="1" w:styleId="16E762FACFAF48E0B1EF383BB5F21D46">
    <w:name w:val="16E762FACFAF48E0B1EF383BB5F21D46"/>
    <w:rsid w:val="00F34433"/>
  </w:style>
  <w:style w:type="paragraph" w:customStyle="1" w:styleId="B3B332C4788848A99B4382B2B66E687C">
    <w:name w:val="B3B332C4788848A99B4382B2B66E687C"/>
    <w:rsid w:val="00F34433"/>
  </w:style>
  <w:style w:type="paragraph" w:customStyle="1" w:styleId="28B87CEBE9364946A0BFC52C2C225AD5">
    <w:name w:val="28B87CEBE9364946A0BFC52C2C225AD5"/>
    <w:rsid w:val="00F34433"/>
  </w:style>
  <w:style w:type="paragraph" w:customStyle="1" w:styleId="DF087AF825F94A7C9C98E6C9F132C47F">
    <w:name w:val="DF087AF825F94A7C9C98E6C9F132C47F"/>
    <w:rsid w:val="00F34433"/>
  </w:style>
  <w:style w:type="paragraph" w:customStyle="1" w:styleId="79AA3ADC2C3E4D3F9E5EC1DE886BD297">
    <w:name w:val="79AA3ADC2C3E4D3F9E5EC1DE886BD297"/>
    <w:rsid w:val="00F34433"/>
  </w:style>
  <w:style w:type="paragraph" w:customStyle="1" w:styleId="68BF4F3501EE47D1ACE5172C08DBA8F6">
    <w:name w:val="68BF4F3501EE47D1ACE5172C08DBA8F6"/>
    <w:rsid w:val="00F34433"/>
  </w:style>
  <w:style w:type="paragraph" w:customStyle="1" w:styleId="F7569D45C1334E399FF9B0B628D2ACAD">
    <w:name w:val="F7569D45C1334E399FF9B0B628D2ACAD"/>
    <w:rsid w:val="00F34433"/>
  </w:style>
  <w:style w:type="paragraph" w:customStyle="1" w:styleId="5DBC6121AFEA473C8ED8231F1CA03EC0">
    <w:name w:val="5DBC6121AFEA473C8ED8231F1CA03EC0"/>
    <w:rsid w:val="00F34433"/>
  </w:style>
  <w:style w:type="paragraph" w:customStyle="1" w:styleId="E685DD4CC3AA42C7892AA525355FA897">
    <w:name w:val="E685DD4CC3AA42C7892AA525355FA897"/>
    <w:rsid w:val="00F34433"/>
  </w:style>
  <w:style w:type="paragraph" w:customStyle="1" w:styleId="A3B89C0B2B314049A1E67151390D0B22">
    <w:name w:val="A3B89C0B2B314049A1E67151390D0B22"/>
    <w:rsid w:val="00F34433"/>
  </w:style>
  <w:style w:type="paragraph" w:customStyle="1" w:styleId="7CF976D09C5042D4AB415F92079B7BAC">
    <w:name w:val="7CF976D09C5042D4AB415F92079B7BAC"/>
    <w:rsid w:val="00F34433"/>
  </w:style>
  <w:style w:type="paragraph" w:customStyle="1" w:styleId="4F791B9D99A346F3A33B32F65EEE4707">
    <w:name w:val="4F791B9D99A346F3A33B32F65EEE4707"/>
    <w:rsid w:val="00F34433"/>
  </w:style>
  <w:style w:type="paragraph" w:customStyle="1" w:styleId="57D4476FD32C4F70B64FD6C599532893">
    <w:name w:val="57D4476FD32C4F70B64FD6C599532893"/>
    <w:rsid w:val="00F34433"/>
  </w:style>
  <w:style w:type="paragraph" w:customStyle="1" w:styleId="5FA8929D3FA9420CB2EDAFF1EDB71824">
    <w:name w:val="5FA8929D3FA9420CB2EDAFF1EDB71824"/>
    <w:rsid w:val="00F34433"/>
  </w:style>
  <w:style w:type="paragraph" w:customStyle="1" w:styleId="0D5197AC596141938031046C30FF931D">
    <w:name w:val="0D5197AC596141938031046C30FF931D"/>
    <w:rsid w:val="00F34433"/>
  </w:style>
  <w:style w:type="paragraph" w:customStyle="1" w:styleId="0F5ED6B6558A44FDB1FC5E0C3BC69319">
    <w:name w:val="0F5ED6B6558A44FDB1FC5E0C3BC69319"/>
    <w:rsid w:val="00F34433"/>
  </w:style>
  <w:style w:type="paragraph" w:customStyle="1" w:styleId="95C73FEEC7A4465C96DDD7B62DD0A51E">
    <w:name w:val="95C73FEEC7A4465C96DDD7B62DD0A51E"/>
    <w:rsid w:val="00F34433"/>
  </w:style>
  <w:style w:type="paragraph" w:customStyle="1" w:styleId="89173F2C6F9C4C7493B22B0FB411F4C9">
    <w:name w:val="89173F2C6F9C4C7493B22B0FB411F4C9"/>
    <w:rsid w:val="00F34433"/>
  </w:style>
  <w:style w:type="paragraph" w:customStyle="1" w:styleId="9C94B98DBAD643D19EC1B2243E5C1FAA">
    <w:name w:val="9C94B98DBAD643D19EC1B2243E5C1FAA"/>
    <w:rsid w:val="00F34433"/>
  </w:style>
  <w:style w:type="paragraph" w:customStyle="1" w:styleId="EB2FAA40FEB24B639BDA3BD3CC45F2BF">
    <w:name w:val="EB2FAA40FEB24B639BDA3BD3CC45F2BF"/>
    <w:rsid w:val="00F34433"/>
  </w:style>
  <w:style w:type="paragraph" w:customStyle="1" w:styleId="BAE75EF8112A413192FC8146D7E32C7A">
    <w:name w:val="BAE75EF8112A413192FC8146D7E32C7A"/>
    <w:rsid w:val="00F34433"/>
  </w:style>
  <w:style w:type="paragraph" w:customStyle="1" w:styleId="33781334DCB94C8B99AEC0C0B2DB642F">
    <w:name w:val="33781334DCB94C8B99AEC0C0B2DB642F"/>
    <w:rsid w:val="00F34433"/>
  </w:style>
  <w:style w:type="paragraph" w:customStyle="1" w:styleId="DE63BC3986F347A9A135C28C5896CB61">
    <w:name w:val="DE63BC3986F347A9A135C28C5896CB61"/>
    <w:rsid w:val="00F34433"/>
  </w:style>
  <w:style w:type="paragraph" w:customStyle="1" w:styleId="2367A1742E2745CDB24CB2C77456217E">
    <w:name w:val="2367A1742E2745CDB24CB2C77456217E"/>
    <w:rsid w:val="00F34433"/>
  </w:style>
  <w:style w:type="paragraph" w:customStyle="1" w:styleId="5163073F244C4F8B99946F1B51CF8626">
    <w:name w:val="5163073F244C4F8B99946F1B51CF8626"/>
    <w:rsid w:val="00F34433"/>
  </w:style>
  <w:style w:type="paragraph" w:customStyle="1" w:styleId="380A2DED75114312B7F0EA81E46A6EC6">
    <w:name w:val="380A2DED75114312B7F0EA81E46A6EC6"/>
    <w:rsid w:val="00F34433"/>
  </w:style>
  <w:style w:type="paragraph" w:customStyle="1" w:styleId="FE5FF6BC7AE04A4FA2F0A91DA3D8F0E6">
    <w:name w:val="FE5FF6BC7AE04A4FA2F0A91DA3D8F0E6"/>
    <w:rsid w:val="00F34433"/>
  </w:style>
  <w:style w:type="paragraph" w:customStyle="1" w:styleId="68E082562ACC4CA5A492A9D95338244B">
    <w:name w:val="68E082562ACC4CA5A492A9D95338244B"/>
    <w:rsid w:val="00F34433"/>
  </w:style>
  <w:style w:type="paragraph" w:customStyle="1" w:styleId="5A4CFC14FE554F1892CB993BB69F0822">
    <w:name w:val="5A4CFC14FE554F1892CB993BB69F0822"/>
    <w:rsid w:val="00F34433"/>
  </w:style>
  <w:style w:type="paragraph" w:customStyle="1" w:styleId="995126DEB62942899BEA43B15CA84947">
    <w:name w:val="995126DEB62942899BEA43B15CA84947"/>
    <w:rsid w:val="00F34433"/>
  </w:style>
  <w:style w:type="paragraph" w:customStyle="1" w:styleId="00C259BCC6B44AED9B3870FE9277EB7F">
    <w:name w:val="00C259BCC6B44AED9B3870FE9277EB7F"/>
    <w:rsid w:val="00F34433"/>
  </w:style>
  <w:style w:type="paragraph" w:customStyle="1" w:styleId="DFCBC84A65734FB9B1BB3422030DD16D">
    <w:name w:val="DFCBC84A65734FB9B1BB3422030DD16D"/>
    <w:rsid w:val="00F34433"/>
  </w:style>
  <w:style w:type="paragraph" w:customStyle="1" w:styleId="42618FA7F56F4793A05B2377D0598F34">
    <w:name w:val="42618FA7F56F4793A05B2377D0598F34"/>
    <w:rsid w:val="00F34433"/>
  </w:style>
  <w:style w:type="paragraph" w:customStyle="1" w:styleId="933AB5AA75E249A5A16AFDDEB36996D9">
    <w:name w:val="933AB5AA75E249A5A16AFDDEB36996D9"/>
    <w:rsid w:val="00F34433"/>
  </w:style>
  <w:style w:type="paragraph" w:customStyle="1" w:styleId="BE762FE6B31741279EAFE98A87BF21D3">
    <w:name w:val="BE762FE6B31741279EAFE98A87BF21D3"/>
    <w:rsid w:val="00F34433"/>
  </w:style>
  <w:style w:type="paragraph" w:customStyle="1" w:styleId="9B7C4462C8604539A26CC4ADB517156D">
    <w:name w:val="9B7C4462C8604539A26CC4ADB517156D"/>
    <w:rsid w:val="00F34433"/>
  </w:style>
  <w:style w:type="paragraph" w:customStyle="1" w:styleId="1E733455CAFB4812AC332488C7759C91">
    <w:name w:val="1E733455CAFB4812AC332488C7759C91"/>
    <w:rsid w:val="00F34433"/>
  </w:style>
  <w:style w:type="paragraph" w:customStyle="1" w:styleId="C98DA790F68A4AFC86BF1B7D322DED8B">
    <w:name w:val="C98DA790F68A4AFC86BF1B7D322DED8B"/>
    <w:rsid w:val="00F34433"/>
  </w:style>
  <w:style w:type="paragraph" w:customStyle="1" w:styleId="C46D931A425B4DA19B25613E017E3D82">
    <w:name w:val="C46D931A425B4DA19B25613E017E3D82"/>
    <w:rsid w:val="00F34433"/>
  </w:style>
  <w:style w:type="paragraph" w:customStyle="1" w:styleId="22BD81F65EBD4E888453033363E8C869">
    <w:name w:val="22BD81F65EBD4E888453033363E8C869"/>
    <w:rsid w:val="00F34433"/>
  </w:style>
  <w:style w:type="paragraph" w:customStyle="1" w:styleId="4107FF7EA13541BC8212822E1677A769">
    <w:name w:val="4107FF7EA13541BC8212822E1677A769"/>
    <w:rsid w:val="00F34433"/>
  </w:style>
  <w:style w:type="paragraph" w:customStyle="1" w:styleId="88F73995C0A64DF9A9C0C0F57113087E">
    <w:name w:val="88F73995C0A64DF9A9C0C0F57113087E"/>
    <w:rsid w:val="00F34433"/>
  </w:style>
  <w:style w:type="paragraph" w:customStyle="1" w:styleId="880CFF6139A842E1A6E2957BD6E9A5B8">
    <w:name w:val="880CFF6139A842E1A6E2957BD6E9A5B8"/>
    <w:rsid w:val="00F34433"/>
  </w:style>
  <w:style w:type="paragraph" w:customStyle="1" w:styleId="447BBAEEEF0941548AFE7F53266B8825">
    <w:name w:val="447BBAEEEF0941548AFE7F53266B8825"/>
    <w:rsid w:val="00F34433"/>
  </w:style>
  <w:style w:type="paragraph" w:customStyle="1" w:styleId="30D491E062CF49BA93AF52F1EFAC940C">
    <w:name w:val="30D491E062CF49BA93AF52F1EFAC940C"/>
    <w:rsid w:val="00F34433"/>
  </w:style>
  <w:style w:type="paragraph" w:customStyle="1" w:styleId="69CF2F6A646449DEBFFD4E051D656BC3">
    <w:name w:val="69CF2F6A646449DEBFFD4E051D656BC3"/>
    <w:rsid w:val="00F34433"/>
  </w:style>
  <w:style w:type="paragraph" w:customStyle="1" w:styleId="E9F226D2952243BBB981C313CDAB1291">
    <w:name w:val="E9F226D2952243BBB981C313CDAB1291"/>
    <w:rsid w:val="00F34433"/>
  </w:style>
  <w:style w:type="paragraph" w:customStyle="1" w:styleId="B2BDC02C254B4CD48660116DDA27431B">
    <w:name w:val="B2BDC02C254B4CD48660116DDA27431B"/>
    <w:rsid w:val="00F34433"/>
  </w:style>
  <w:style w:type="paragraph" w:customStyle="1" w:styleId="023B8BC893B547B6BAB070A5FF3BF38F">
    <w:name w:val="023B8BC893B547B6BAB070A5FF3BF38F"/>
    <w:rsid w:val="00F34433"/>
  </w:style>
  <w:style w:type="paragraph" w:customStyle="1" w:styleId="94016455B21D40C5A60B0DCA95B7C3BC">
    <w:name w:val="94016455B21D40C5A60B0DCA95B7C3BC"/>
    <w:rsid w:val="00F34433"/>
  </w:style>
  <w:style w:type="paragraph" w:customStyle="1" w:styleId="2823B5E3059E4EFB97D253067F7B04F9">
    <w:name w:val="2823B5E3059E4EFB97D253067F7B04F9"/>
    <w:rsid w:val="00F34433"/>
  </w:style>
  <w:style w:type="paragraph" w:customStyle="1" w:styleId="FF3B4B2109EE4A8DAA6BB387B5C9D679">
    <w:name w:val="FF3B4B2109EE4A8DAA6BB387B5C9D679"/>
    <w:rsid w:val="00F34433"/>
  </w:style>
  <w:style w:type="paragraph" w:customStyle="1" w:styleId="C05D7583DA43411C915A5A5F4E831DB4">
    <w:name w:val="C05D7583DA43411C915A5A5F4E831DB4"/>
    <w:rsid w:val="00F34433"/>
  </w:style>
  <w:style w:type="paragraph" w:customStyle="1" w:styleId="C81AF8725119449EA4A40631B89817D5">
    <w:name w:val="C81AF8725119449EA4A40631B89817D5"/>
    <w:rsid w:val="00F34433"/>
  </w:style>
  <w:style w:type="paragraph" w:customStyle="1" w:styleId="A3B617A882264D4FB996061495591EEB">
    <w:name w:val="A3B617A882264D4FB996061495591EEB"/>
    <w:rsid w:val="00F34433"/>
  </w:style>
  <w:style w:type="paragraph" w:customStyle="1" w:styleId="81A13C6991A1412BB6A24B807734F42A">
    <w:name w:val="81A13C6991A1412BB6A24B807734F42A"/>
    <w:rsid w:val="00F34433"/>
  </w:style>
  <w:style w:type="paragraph" w:customStyle="1" w:styleId="A99A504190B94B5A94CD0B79F179AB24">
    <w:name w:val="A99A504190B94B5A94CD0B79F179AB24"/>
    <w:rsid w:val="00F34433"/>
  </w:style>
  <w:style w:type="paragraph" w:customStyle="1" w:styleId="7EEFE997FDEF4FA8B2B5E693B11E3200">
    <w:name w:val="7EEFE997FDEF4FA8B2B5E693B11E3200"/>
    <w:rsid w:val="00F34433"/>
  </w:style>
  <w:style w:type="paragraph" w:customStyle="1" w:styleId="9DB8088262A5474E8D094B416F967957">
    <w:name w:val="9DB8088262A5474E8D094B416F967957"/>
    <w:rsid w:val="00F34433"/>
  </w:style>
  <w:style w:type="paragraph" w:customStyle="1" w:styleId="4C1D717D8EB94F34B48A40CFD2EDDA06">
    <w:name w:val="4C1D717D8EB94F34B48A40CFD2EDDA06"/>
    <w:rsid w:val="00F34433"/>
  </w:style>
  <w:style w:type="paragraph" w:customStyle="1" w:styleId="4326A724AC264A5FA63EB16DB7B00528">
    <w:name w:val="4326A724AC264A5FA63EB16DB7B00528"/>
    <w:rsid w:val="00F34433"/>
  </w:style>
  <w:style w:type="paragraph" w:customStyle="1" w:styleId="F1DC33D2062043C4BA16157EC85581B3">
    <w:name w:val="F1DC33D2062043C4BA16157EC85581B3"/>
    <w:rsid w:val="00F34433"/>
  </w:style>
  <w:style w:type="paragraph" w:customStyle="1" w:styleId="442DFD3A461A4D0DBF5DEF2A0395E881">
    <w:name w:val="442DFD3A461A4D0DBF5DEF2A0395E881"/>
    <w:rsid w:val="00F34433"/>
  </w:style>
  <w:style w:type="paragraph" w:customStyle="1" w:styleId="83367C4257A54B9596DCE15945A27D6E">
    <w:name w:val="83367C4257A54B9596DCE15945A27D6E"/>
    <w:rsid w:val="00F34433"/>
  </w:style>
  <w:style w:type="paragraph" w:customStyle="1" w:styleId="D1E00184186246BDB4F739D2502AAE76">
    <w:name w:val="D1E00184186246BDB4F739D2502AAE76"/>
    <w:rsid w:val="00F34433"/>
  </w:style>
  <w:style w:type="paragraph" w:customStyle="1" w:styleId="7D8CD07BCB1F4F7D834F31F6382C5023">
    <w:name w:val="7D8CD07BCB1F4F7D834F31F6382C5023"/>
    <w:rsid w:val="00F34433"/>
  </w:style>
  <w:style w:type="paragraph" w:customStyle="1" w:styleId="F24C1ADDEF0544AE87AEA0E3B080B041">
    <w:name w:val="F24C1ADDEF0544AE87AEA0E3B080B041"/>
    <w:rsid w:val="00F34433"/>
  </w:style>
  <w:style w:type="paragraph" w:customStyle="1" w:styleId="E6422C1DFA3A4B41A1AFBF4740BA29F9">
    <w:name w:val="E6422C1DFA3A4B41A1AFBF4740BA29F9"/>
    <w:rsid w:val="00F34433"/>
  </w:style>
  <w:style w:type="paragraph" w:customStyle="1" w:styleId="04E196D0A95C4A28BCDA4A8A5B784509">
    <w:name w:val="04E196D0A95C4A28BCDA4A8A5B784509"/>
    <w:rsid w:val="00F34433"/>
  </w:style>
  <w:style w:type="paragraph" w:customStyle="1" w:styleId="C37881ADA9DF448EB1676668BD0B97D2">
    <w:name w:val="C37881ADA9DF448EB1676668BD0B97D2"/>
    <w:rsid w:val="00F34433"/>
  </w:style>
  <w:style w:type="paragraph" w:customStyle="1" w:styleId="F0622D4EB61E4BFF817C82F45024A6C4">
    <w:name w:val="F0622D4EB61E4BFF817C82F45024A6C4"/>
    <w:rsid w:val="00F34433"/>
  </w:style>
  <w:style w:type="paragraph" w:customStyle="1" w:styleId="6B9E55F1FC994D6091551B9DDE61B682">
    <w:name w:val="6B9E55F1FC994D6091551B9DDE61B682"/>
    <w:rsid w:val="00F34433"/>
  </w:style>
  <w:style w:type="paragraph" w:customStyle="1" w:styleId="0B27A17C2696478FB5582C89C00CD548">
    <w:name w:val="0B27A17C2696478FB5582C89C00CD548"/>
    <w:rsid w:val="00F34433"/>
  </w:style>
  <w:style w:type="paragraph" w:customStyle="1" w:styleId="2A74DB6922824876BC36DF40377E56E8">
    <w:name w:val="2A74DB6922824876BC36DF40377E56E8"/>
    <w:rsid w:val="00F34433"/>
  </w:style>
  <w:style w:type="paragraph" w:customStyle="1" w:styleId="965131686DE944F9A3C049CBC39A29C4">
    <w:name w:val="965131686DE944F9A3C049CBC39A29C4"/>
    <w:rsid w:val="00F34433"/>
  </w:style>
  <w:style w:type="paragraph" w:customStyle="1" w:styleId="00C1789E6E37437D8088EB17DB8793BF">
    <w:name w:val="00C1789E6E37437D8088EB17DB8793BF"/>
    <w:rsid w:val="00F34433"/>
  </w:style>
  <w:style w:type="paragraph" w:customStyle="1" w:styleId="B11E08D6A9FC4334A0129A35314FB81C">
    <w:name w:val="B11E08D6A9FC4334A0129A35314FB81C"/>
    <w:rsid w:val="00F34433"/>
  </w:style>
  <w:style w:type="paragraph" w:customStyle="1" w:styleId="77A12E53E5DC4DE3A9E83FA45AC67D1D">
    <w:name w:val="77A12E53E5DC4DE3A9E83FA45AC67D1D"/>
    <w:rsid w:val="00F34433"/>
  </w:style>
  <w:style w:type="paragraph" w:customStyle="1" w:styleId="4A6C2A763F004345A98B10BD36ADD601">
    <w:name w:val="4A6C2A763F004345A98B10BD36ADD601"/>
    <w:rsid w:val="00F34433"/>
  </w:style>
  <w:style w:type="paragraph" w:customStyle="1" w:styleId="47AFBBD15B044B72A6D294B543A1C2A8">
    <w:name w:val="47AFBBD15B044B72A6D294B543A1C2A8"/>
    <w:rsid w:val="00F34433"/>
  </w:style>
  <w:style w:type="paragraph" w:customStyle="1" w:styleId="CA84456258E64367921893106B2EFE9B">
    <w:name w:val="CA84456258E64367921893106B2EFE9B"/>
    <w:rsid w:val="00F34433"/>
  </w:style>
  <w:style w:type="paragraph" w:customStyle="1" w:styleId="01F55B8639F5436EB30D0B1830D6A2DF">
    <w:name w:val="01F55B8639F5436EB30D0B1830D6A2DF"/>
    <w:rsid w:val="00F34433"/>
  </w:style>
  <w:style w:type="paragraph" w:customStyle="1" w:styleId="B1A676C780FE40F4AE91302766118ED5">
    <w:name w:val="B1A676C780FE40F4AE91302766118ED5"/>
    <w:rsid w:val="00F34433"/>
  </w:style>
  <w:style w:type="paragraph" w:customStyle="1" w:styleId="5C9BCD0EBDD54F76BFF0A32EF25B2DD5">
    <w:name w:val="5C9BCD0EBDD54F76BFF0A32EF25B2DD5"/>
    <w:rsid w:val="00F34433"/>
  </w:style>
  <w:style w:type="paragraph" w:customStyle="1" w:styleId="7F06D5369DC9412FBF4D4440EAC8F527">
    <w:name w:val="7F06D5369DC9412FBF4D4440EAC8F527"/>
    <w:rsid w:val="00F34433"/>
  </w:style>
  <w:style w:type="paragraph" w:customStyle="1" w:styleId="73D7686DA0DA4DBAAA3D07E35F055B0C">
    <w:name w:val="73D7686DA0DA4DBAAA3D07E35F055B0C"/>
    <w:rsid w:val="00F34433"/>
  </w:style>
  <w:style w:type="paragraph" w:customStyle="1" w:styleId="FCAD6A5B7F614CE094551CF976E13B28">
    <w:name w:val="FCAD6A5B7F614CE094551CF976E13B28"/>
    <w:rsid w:val="00F34433"/>
  </w:style>
  <w:style w:type="paragraph" w:customStyle="1" w:styleId="B5DA63975E5D4E2F91806AB4808F98EA">
    <w:name w:val="B5DA63975E5D4E2F91806AB4808F98EA"/>
    <w:rsid w:val="00F34433"/>
  </w:style>
  <w:style w:type="paragraph" w:customStyle="1" w:styleId="1389F69C57694C7981C5472274CBC941">
    <w:name w:val="1389F69C57694C7981C5472274CBC941"/>
    <w:rsid w:val="00F34433"/>
  </w:style>
  <w:style w:type="paragraph" w:customStyle="1" w:styleId="9C83FB99EA94424AA440C82DF8D287E2">
    <w:name w:val="9C83FB99EA94424AA440C82DF8D287E2"/>
    <w:rsid w:val="00F34433"/>
  </w:style>
  <w:style w:type="paragraph" w:customStyle="1" w:styleId="4C317309ABBC487CBBFB0CEB0D6BBC0E">
    <w:name w:val="4C317309ABBC487CBBFB0CEB0D6BBC0E"/>
    <w:rsid w:val="00F34433"/>
  </w:style>
  <w:style w:type="paragraph" w:customStyle="1" w:styleId="2B5F0FC98C484BFEA19953F6C72DB052">
    <w:name w:val="2B5F0FC98C484BFEA19953F6C72DB052"/>
    <w:rsid w:val="00F34433"/>
  </w:style>
  <w:style w:type="paragraph" w:customStyle="1" w:styleId="514E10BD2BD54C7F851256AF8669A8AF">
    <w:name w:val="514E10BD2BD54C7F851256AF8669A8AF"/>
    <w:rsid w:val="00F34433"/>
  </w:style>
  <w:style w:type="paragraph" w:customStyle="1" w:styleId="0FFFA65D98DB404CA4CB7E72F574D09D">
    <w:name w:val="0FFFA65D98DB404CA4CB7E72F574D09D"/>
    <w:rsid w:val="00F34433"/>
  </w:style>
  <w:style w:type="paragraph" w:customStyle="1" w:styleId="12287118F60C469687853D4E3046A8B4">
    <w:name w:val="12287118F60C469687853D4E3046A8B4"/>
    <w:rsid w:val="00F34433"/>
  </w:style>
  <w:style w:type="paragraph" w:customStyle="1" w:styleId="67D653851FBF4BFD84433F270088F907">
    <w:name w:val="67D653851FBF4BFD84433F270088F907"/>
    <w:rsid w:val="00F34433"/>
  </w:style>
  <w:style w:type="paragraph" w:customStyle="1" w:styleId="1F9B23C4ED144BAC8CBD9EDD8FC0A97C">
    <w:name w:val="1F9B23C4ED144BAC8CBD9EDD8FC0A97C"/>
    <w:rsid w:val="00F34433"/>
  </w:style>
  <w:style w:type="paragraph" w:customStyle="1" w:styleId="6E43C8CA204841B885162230619B3AE3">
    <w:name w:val="6E43C8CA204841B885162230619B3AE3"/>
    <w:rsid w:val="00F34433"/>
  </w:style>
  <w:style w:type="paragraph" w:customStyle="1" w:styleId="9A1B26715EE8477DB4F640EAD4FFBD83">
    <w:name w:val="9A1B26715EE8477DB4F640EAD4FFBD83"/>
    <w:rsid w:val="00F34433"/>
  </w:style>
  <w:style w:type="paragraph" w:customStyle="1" w:styleId="BE0ACD8C03904CA19253579E6313F205">
    <w:name w:val="BE0ACD8C03904CA19253579E6313F205"/>
    <w:rsid w:val="00F34433"/>
  </w:style>
  <w:style w:type="paragraph" w:customStyle="1" w:styleId="D3E43990525C4CD79FAD8DFBEF9A38A0">
    <w:name w:val="D3E43990525C4CD79FAD8DFBEF9A38A0"/>
    <w:rsid w:val="00F34433"/>
  </w:style>
  <w:style w:type="paragraph" w:customStyle="1" w:styleId="75BEB20BC4EB4EB998D7876A586A38BB">
    <w:name w:val="75BEB20BC4EB4EB998D7876A586A38BB"/>
    <w:rsid w:val="00F34433"/>
  </w:style>
  <w:style w:type="paragraph" w:customStyle="1" w:styleId="B9B52EC4F02C47EDABAA4FA1FC161FB2">
    <w:name w:val="B9B52EC4F02C47EDABAA4FA1FC161FB2"/>
    <w:rsid w:val="00F34433"/>
  </w:style>
  <w:style w:type="paragraph" w:customStyle="1" w:styleId="E6B8BB9B85E44462A9BEBAE0E0E1C4D5">
    <w:name w:val="E6B8BB9B85E44462A9BEBAE0E0E1C4D5"/>
    <w:rsid w:val="00F34433"/>
  </w:style>
  <w:style w:type="paragraph" w:customStyle="1" w:styleId="2D3CA93A60DE42918D34F7496113F79B">
    <w:name w:val="2D3CA93A60DE42918D34F7496113F79B"/>
    <w:rsid w:val="00F34433"/>
  </w:style>
  <w:style w:type="paragraph" w:customStyle="1" w:styleId="DC323C79A49F42548B97C072AB05F4E5">
    <w:name w:val="DC323C79A49F42548B97C072AB05F4E5"/>
    <w:rsid w:val="00F34433"/>
  </w:style>
  <w:style w:type="paragraph" w:customStyle="1" w:styleId="ED55340A069541049AF90AB7DAB275FE">
    <w:name w:val="ED55340A069541049AF90AB7DAB275FE"/>
    <w:rsid w:val="00F34433"/>
  </w:style>
  <w:style w:type="paragraph" w:customStyle="1" w:styleId="E710BE7B21294E71B6DB1180C7D38EDC">
    <w:name w:val="E710BE7B21294E71B6DB1180C7D38EDC"/>
    <w:rsid w:val="00F34433"/>
  </w:style>
  <w:style w:type="paragraph" w:customStyle="1" w:styleId="3244819D36D14C679788DDE67B87CFD8">
    <w:name w:val="3244819D36D14C679788DDE67B87CFD8"/>
    <w:rsid w:val="00F34433"/>
  </w:style>
  <w:style w:type="paragraph" w:customStyle="1" w:styleId="5C6703D91D924EDE9865899CDA30DDD6">
    <w:name w:val="5C6703D91D924EDE9865899CDA30DDD6"/>
    <w:rsid w:val="00F34433"/>
  </w:style>
  <w:style w:type="paragraph" w:customStyle="1" w:styleId="1058A4FDCF4A42DFA767571A3BBE5861">
    <w:name w:val="1058A4FDCF4A42DFA767571A3BBE5861"/>
    <w:rsid w:val="00F34433"/>
  </w:style>
  <w:style w:type="paragraph" w:customStyle="1" w:styleId="8CCDC2C2DE884B0F9FAE43D321308E39">
    <w:name w:val="8CCDC2C2DE884B0F9FAE43D321308E39"/>
    <w:rsid w:val="00F34433"/>
  </w:style>
  <w:style w:type="paragraph" w:customStyle="1" w:styleId="C441216EDF27415B9DB7B23E68F91C96">
    <w:name w:val="C441216EDF27415B9DB7B23E68F91C96"/>
    <w:rsid w:val="00F34433"/>
  </w:style>
  <w:style w:type="paragraph" w:customStyle="1" w:styleId="E5E3A3AA21FA42B8BC898EC91A794A27">
    <w:name w:val="E5E3A3AA21FA42B8BC898EC91A794A27"/>
    <w:rsid w:val="00F34433"/>
  </w:style>
  <w:style w:type="paragraph" w:customStyle="1" w:styleId="E242DAECF6F2412D825EFA1F8B4A6F27">
    <w:name w:val="E242DAECF6F2412D825EFA1F8B4A6F27"/>
    <w:rsid w:val="00F34433"/>
  </w:style>
  <w:style w:type="paragraph" w:customStyle="1" w:styleId="E547AFAAA9804C4D8440BF58DF55CD1C">
    <w:name w:val="E547AFAAA9804C4D8440BF58DF55CD1C"/>
    <w:rsid w:val="00F34433"/>
  </w:style>
  <w:style w:type="paragraph" w:customStyle="1" w:styleId="8102C0027C3349728EEE4B642E8394BF">
    <w:name w:val="8102C0027C3349728EEE4B642E8394BF"/>
    <w:rsid w:val="00F34433"/>
  </w:style>
  <w:style w:type="paragraph" w:customStyle="1" w:styleId="9F5421602B924F72A2AAB23C08E9B6CF">
    <w:name w:val="9F5421602B924F72A2AAB23C08E9B6CF"/>
    <w:rsid w:val="00F34433"/>
  </w:style>
  <w:style w:type="paragraph" w:customStyle="1" w:styleId="5D74110E912B4EBB870A2FE9AF5120ED">
    <w:name w:val="5D74110E912B4EBB870A2FE9AF5120ED"/>
    <w:rsid w:val="00F34433"/>
  </w:style>
  <w:style w:type="paragraph" w:customStyle="1" w:styleId="CBB9208E434B48DD9FD6EBB3738794EC">
    <w:name w:val="CBB9208E434B48DD9FD6EBB3738794EC"/>
    <w:rsid w:val="00F34433"/>
  </w:style>
  <w:style w:type="paragraph" w:customStyle="1" w:styleId="744C8E1A699C4A4385A6B83E1C3081E1">
    <w:name w:val="744C8E1A699C4A4385A6B83E1C3081E1"/>
    <w:rsid w:val="00F34433"/>
  </w:style>
  <w:style w:type="paragraph" w:customStyle="1" w:styleId="7B3B92F3D90D4CB89209C8ACD497797B">
    <w:name w:val="7B3B92F3D90D4CB89209C8ACD497797B"/>
    <w:rsid w:val="00F34433"/>
  </w:style>
  <w:style w:type="paragraph" w:customStyle="1" w:styleId="64F63BFD7BE140EBBBC4049661406FE2">
    <w:name w:val="64F63BFD7BE140EBBBC4049661406FE2"/>
    <w:rsid w:val="00F34433"/>
  </w:style>
  <w:style w:type="paragraph" w:customStyle="1" w:styleId="32FF0E6B77CE482D8AA3D42719627C60">
    <w:name w:val="32FF0E6B77CE482D8AA3D42719627C60"/>
    <w:rsid w:val="00F34433"/>
  </w:style>
  <w:style w:type="paragraph" w:customStyle="1" w:styleId="AF8D9D1FE1FE444C876A6E6301F9294A">
    <w:name w:val="AF8D9D1FE1FE444C876A6E6301F9294A"/>
    <w:rsid w:val="00F34433"/>
  </w:style>
  <w:style w:type="paragraph" w:customStyle="1" w:styleId="41D49A5A220840F0BF4D6006AB98DBD6">
    <w:name w:val="41D49A5A220840F0BF4D6006AB98DBD6"/>
    <w:rsid w:val="00F34433"/>
  </w:style>
  <w:style w:type="paragraph" w:customStyle="1" w:styleId="E90EDD0EC9C74AD0A63243FB8545E7B3">
    <w:name w:val="E90EDD0EC9C74AD0A63243FB8545E7B3"/>
    <w:rsid w:val="00F34433"/>
  </w:style>
  <w:style w:type="paragraph" w:customStyle="1" w:styleId="B29F4DE6B9514B8AADE78040C5FEF603">
    <w:name w:val="B29F4DE6B9514B8AADE78040C5FEF603"/>
    <w:rsid w:val="00F34433"/>
  </w:style>
  <w:style w:type="paragraph" w:customStyle="1" w:styleId="E9C63E7E82B44409B2AD5D9FB5CA9FDA">
    <w:name w:val="E9C63E7E82B44409B2AD5D9FB5CA9FDA"/>
    <w:rsid w:val="00F34433"/>
  </w:style>
  <w:style w:type="paragraph" w:customStyle="1" w:styleId="6FDC1517C8D44BB7A02483513E2E7042">
    <w:name w:val="6FDC1517C8D44BB7A02483513E2E7042"/>
    <w:rsid w:val="00F34433"/>
  </w:style>
  <w:style w:type="paragraph" w:customStyle="1" w:styleId="8945C61B0453400293157CFF09174E46">
    <w:name w:val="8945C61B0453400293157CFF09174E46"/>
    <w:rsid w:val="00F34433"/>
  </w:style>
  <w:style w:type="paragraph" w:customStyle="1" w:styleId="B3AF2D08222641398EE1319A9CA84FF0">
    <w:name w:val="B3AF2D08222641398EE1319A9CA84FF0"/>
    <w:rsid w:val="00F34433"/>
  </w:style>
  <w:style w:type="paragraph" w:customStyle="1" w:styleId="6C1869826CF44FEAAE9F149766B62861">
    <w:name w:val="6C1869826CF44FEAAE9F149766B62861"/>
    <w:rsid w:val="00F34433"/>
  </w:style>
  <w:style w:type="paragraph" w:customStyle="1" w:styleId="22081989392446828CDB78F9E40CAAD8">
    <w:name w:val="22081989392446828CDB78F9E40CAAD8"/>
    <w:rsid w:val="00F34433"/>
  </w:style>
  <w:style w:type="paragraph" w:customStyle="1" w:styleId="829CAA70724C4FB18E9E0650F0E4050A">
    <w:name w:val="829CAA70724C4FB18E9E0650F0E4050A"/>
    <w:rsid w:val="00F34433"/>
  </w:style>
  <w:style w:type="paragraph" w:customStyle="1" w:styleId="882C813CEF63468E85928718FB493464">
    <w:name w:val="882C813CEF63468E85928718FB493464"/>
    <w:rsid w:val="00F34433"/>
  </w:style>
  <w:style w:type="paragraph" w:customStyle="1" w:styleId="6F6942D200FC4792A67D44E43368EFE3">
    <w:name w:val="6F6942D200FC4792A67D44E43368EFE3"/>
    <w:rsid w:val="00F34433"/>
  </w:style>
  <w:style w:type="paragraph" w:customStyle="1" w:styleId="24ED3CA4A690424D9DB5B3F92B0D72B8">
    <w:name w:val="24ED3CA4A690424D9DB5B3F92B0D72B8"/>
    <w:rsid w:val="00F34433"/>
  </w:style>
  <w:style w:type="paragraph" w:customStyle="1" w:styleId="8E121111B48948DDA4E8913762632CC2">
    <w:name w:val="8E121111B48948DDA4E8913762632CC2"/>
    <w:rsid w:val="00F34433"/>
  </w:style>
  <w:style w:type="paragraph" w:customStyle="1" w:styleId="923D994806A44A888661CD5E390E812C">
    <w:name w:val="923D994806A44A888661CD5E390E812C"/>
    <w:rsid w:val="00F34433"/>
  </w:style>
  <w:style w:type="paragraph" w:customStyle="1" w:styleId="D368FAFC4E1C471090E0CF1DB93B739C">
    <w:name w:val="D368FAFC4E1C471090E0CF1DB93B739C"/>
    <w:rsid w:val="00F34433"/>
  </w:style>
  <w:style w:type="paragraph" w:customStyle="1" w:styleId="00C6F13094BF47A9A4C6A0727BF95BB1">
    <w:name w:val="00C6F13094BF47A9A4C6A0727BF95BB1"/>
    <w:rsid w:val="00F34433"/>
  </w:style>
  <w:style w:type="paragraph" w:customStyle="1" w:styleId="76D786C3416E4110A160D6F2506A6236">
    <w:name w:val="76D786C3416E4110A160D6F2506A6236"/>
    <w:rsid w:val="00F34433"/>
  </w:style>
  <w:style w:type="paragraph" w:customStyle="1" w:styleId="024FF0F8A748459AAA42FDA190EBB644">
    <w:name w:val="024FF0F8A748459AAA42FDA190EBB644"/>
    <w:rsid w:val="00F34433"/>
  </w:style>
  <w:style w:type="paragraph" w:customStyle="1" w:styleId="A6404FF06E8C4DCB977C29647B8CC557">
    <w:name w:val="A6404FF06E8C4DCB977C29647B8CC557"/>
    <w:rsid w:val="00F34433"/>
  </w:style>
  <w:style w:type="paragraph" w:customStyle="1" w:styleId="95FC6744A3BD47519CD15BDB45D22497">
    <w:name w:val="95FC6744A3BD47519CD15BDB45D22497"/>
    <w:rsid w:val="00F34433"/>
  </w:style>
  <w:style w:type="paragraph" w:customStyle="1" w:styleId="52F7FB98DAEA405EA112055389A0FA6C">
    <w:name w:val="52F7FB98DAEA405EA112055389A0FA6C"/>
    <w:rsid w:val="00F34433"/>
  </w:style>
  <w:style w:type="paragraph" w:customStyle="1" w:styleId="18F35DB4F7474F76998F5DA3DC88D748">
    <w:name w:val="18F35DB4F7474F76998F5DA3DC88D748"/>
    <w:rsid w:val="00F34433"/>
  </w:style>
  <w:style w:type="paragraph" w:customStyle="1" w:styleId="65BCFAF4DC9649D2A0CC841369DBE656">
    <w:name w:val="65BCFAF4DC9649D2A0CC841369DBE656"/>
    <w:rsid w:val="00F34433"/>
  </w:style>
  <w:style w:type="paragraph" w:customStyle="1" w:styleId="7E30783787344C0089EDA305C80F17BD">
    <w:name w:val="7E30783787344C0089EDA305C80F17BD"/>
    <w:rsid w:val="00F34433"/>
  </w:style>
  <w:style w:type="paragraph" w:customStyle="1" w:styleId="22B050CF3DE84030B4DEE75B2112065B">
    <w:name w:val="22B050CF3DE84030B4DEE75B2112065B"/>
    <w:rsid w:val="00F34433"/>
  </w:style>
  <w:style w:type="paragraph" w:customStyle="1" w:styleId="D9866A6A867F4BB3BC439241632C2B0D">
    <w:name w:val="D9866A6A867F4BB3BC439241632C2B0D"/>
    <w:rsid w:val="00F34433"/>
  </w:style>
  <w:style w:type="paragraph" w:customStyle="1" w:styleId="7E0E40E76DB54C6BA39386AF5DCC0B90">
    <w:name w:val="7E0E40E76DB54C6BA39386AF5DCC0B90"/>
    <w:rsid w:val="00F34433"/>
  </w:style>
  <w:style w:type="paragraph" w:customStyle="1" w:styleId="14E164483C3440F3909B7EBD90B1CA47">
    <w:name w:val="14E164483C3440F3909B7EBD90B1CA47"/>
    <w:rsid w:val="00F34433"/>
  </w:style>
  <w:style w:type="paragraph" w:customStyle="1" w:styleId="C5B1E8A4BFA747B49BE27346D030B9C2">
    <w:name w:val="C5B1E8A4BFA747B49BE27346D030B9C2"/>
    <w:rsid w:val="00F34433"/>
  </w:style>
  <w:style w:type="paragraph" w:customStyle="1" w:styleId="8D6383DD3ECF47E9BF9DE0BB5536C07B">
    <w:name w:val="8D6383DD3ECF47E9BF9DE0BB5536C07B"/>
    <w:rsid w:val="00F34433"/>
  </w:style>
  <w:style w:type="paragraph" w:customStyle="1" w:styleId="EA030EEA624A4CB89F97A9DC7A700CB0">
    <w:name w:val="EA030EEA624A4CB89F97A9DC7A700CB0"/>
    <w:rsid w:val="00F34433"/>
  </w:style>
  <w:style w:type="paragraph" w:customStyle="1" w:styleId="0A20535113A24E88877E8AFBE5303DAE">
    <w:name w:val="0A20535113A24E88877E8AFBE5303DAE"/>
    <w:rsid w:val="00F34433"/>
  </w:style>
  <w:style w:type="paragraph" w:customStyle="1" w:styleId="FC3F9FABF67944EC9D11E7C150BDB25F">
    <w:name w:val="FC3F9FABF67944EC9D11E7C150BDB25F"/>
    <w:rsid w:val="00F34433"/>
  </w:style>
  <w:style w:type="paragraph" w:customStyle="1" w:styleId="9DA0D9E8AC3E4A9BB90A5CEA550F8CE0">
    <w:name w:val="9DA0D9E8AC3E4A9BB90A5CEA550F8CE0"/>
    <w:rsid w:val="00F34433"/>
  </w:style>
  <w:style w:type="paragraph" w:customStyle="1" w:styleId="9138782340024BEFA2C9BB8499CF1ADA">
    <w:name w:val="9138782340024BEFA2C9BB8499CF1ADA"/>
    <w:rsid w:val="00F34433"/>
  </w:style>
  <w:style w:type="paragraph" w:customStyle="1" w:styleId="2D9FDD1BFCAF476893F45CC188BA593E">
    <w:name w:val="2D9FDD1BFCAF476893F45CC188BA593E"/>
    <w:rsid w:val="00F34433"/>
  </w:style>
  <w:style w:type="paragraph" w:customStyle="1" w:styleId="5F04D8BC2D2B4807A9ED904C0C9BB272">
    <w:name w:val="5F04D8BC2D2B4807A9ED904C0C9BB272"/>
    <w:rsid w:val="00F34433"/>
  </w:style>
  <w:style w:type="paragraph" w:customStyle="1" w:styleId="3CDD201F8CAC4F2EBC34520E813C43DC">
    <w:name w:val="3CDD201F8CAC4F2EBC34520E813C43DC"/>
    <w:rsid w:val="00F34433"/>
  </w:style>
  <w:style w:type="paragraph" w:customStyle="1" w:styleId="9235284529354C158C2A5A8EBD6D0473">
    <w:name w:val="9235284529354C158C2A5A8EBD6D0473"/>
    <w:rsid w:val="00F34433"/>
  </w:style>
  <w:style w:type="paragraph" w:customStyle="1" w:styleId="63CED8E0F1D64248A64BD9E24C9ADBA7">
    <w:name w:val="63CED8E0F1D64248A64BD9E24C9ADBA7"/>
    <w:rsid w:val="00F34433"/>
  </w:style>
  <w:style w:type="paragraph" w:customStyle="1" w:styleId="092C1DDE94E5465587C49B2D28BA399B">
    <w:name w:val="092C1DDE94E5465587C49B2D28BA399B"/>
    <w:rsid w:val="00F34433"/>
  </w:style>
  <w:style w:type="paragraph" w:customStyle="1" w:styleId="1992353CEDC244B7A360953AD275C572">
    <w:name w:val="1992353CEDC244B7A360953AD275C572"/>
    <w:rsid w:val="00F34433"/>
  </w:style>
  <w:style w:type="paragraph" w:customStyle="1" w:styleId="C6F6FC09BC1144A6AAC84325A277DD4A">
    <w:name w:val="C6F6FC09BC1144A6AAC84325A277DD4A"/>
    <w:rsid w:val="00F34433"/>
  </w:style>
  <w:style w:type="paragraph" w:customStyle="1" w:styleId="DEDBB51C72D247CCAD229D732471BEF3">
    <w:name w:val="DEDBB51C72D247CCAD229D732471BEF3"/>
    <w:rsid w:val="00F34433"/>
  </w:style>
  <w:style w:type="paragraph" w:customStyle="1" w:styleId="30B160D428C2402BAE9B099D12463C3B">
    <w:name w:val="30B160D428C2402BAE9B099D12463C3B"/>
    <w:rsid w:val="00F34433"/>
  </w:style>
  <w:style w:type="paragraph" w:customStyle="1" w:styleId="EE64F4752CAE430D86EB52008724BD66">
    <w:name w:val="EE64F4752CAE430D86EB52008724BD66"/>
    <w:rsid w:val="00F34433"/>
  </w:style>
  <w:style w:type="paragraph" w:customStyle="1" w:styleId="78F4A42B9580447EB0AF13677A4D1C89">
    <w:name w:val="78F4A42B9580447EB0AF13677A4D1C89"/>
    <w:rsid w:val="00F34433"/>
  </w:style>
  <w:style w:type="paragraph" w:customStyle="1" w:styleId="232E89678CDC40C195A93AD71440792C">
    <w:name w:val="232E89678CDC40C195A93AD71440792C"/>
    <w:rsid w:val="00F34433"/>
  </w:style>
  <w:style w:type="paragraph" w:customStyle="1" w:styleId="4B3AF02D63FD469B8A248C445D1DEDB8">
    <w:name w:val="4B3AF02D63FD469B8A248C445D1DEDB8"/>
    <w:rsid w:val="00F34433"/>
  </w:style>
  <w:style w:type="paragraph" w:customStyle="1" w:styleId="19CFB078F5B94CDB8C1555C1AE738128">
    <w:name w:val="19CFB078F5B94CDB8C1555C1AE738128"/>
    <w:rsid w:val="00F34433"/>
  </w:style>
  <w:style w:type="paragraph" w:customStyle="1" w:styleId="161B5C2DC5714384AE3CB48CB8FCA821">
    <w:name w:val="161B5C2DC5714384AE3CB48CB8FCA821"/>
    <w:rsid w:val="00F34433"/>
  </w:style>
  <w:style w:type="paragraph" w:customStyle="1" w:styleId="AAA663A8F6674D6B834B11B5EE53EB7D">
    <w:name w:val="AAA663A8F6674D6B834B11B5EE53EB7D"/>
    <w:rsid w:val="00F34433"/>
  </w:style>
  <w:style w:type="paragraph" w:customStyle="1" w:styleId="BCE3F9A4D01448A6A49FFD682D69ABA9">
    <w:name w:val="BCE3F9A4D01448A6A49FFD682D69ABA9"/>
    <w:rsid w:val="00F34433"/>
  </w:style>
  <w:style w:type="paragraph" w:customStyle="1" w:styleId="2FCB9B658929430EBF5255E0EC044582">
    <w:name w:val="2FCB9B658929430EBF5255E0EC044582"/>
    <w:rsid w:val="00F34433"/>
  </w:style>
  <w:style w:type="paragraph" w:customStyle="1" w:styleId="DE303A44D5C74DDCBD65222F725BB388">
    <w:name w:val="DE303A44D5C74DDCBD65222F725BB388"/>
    <w:rsid w:val="00F34433"/>
  </w:style>
  <w:style w:type="paragraph" w:customStyle="1" w:styleId="2FF51015B2C84C52AF330AD0CC3E564F">
    <w:name w:val="2FF51015B2C84C52AF330AD0CC3E564F"/>
    <w:rsid w:val="00F34433"/>
  </w:style>
  <w:style w:type="paragraph" w:customStyle="1" w:styleId="D30D303CBA154FD9A0EEEDA3290783B8">
    <w:name w:val="D30D303CBA154FD9A0EEEDA3290783B8"/>
    <w:rsid w:val="00F34433"/>
  </w:style>
  <w:style w:type="paragraph" w:customStyle="1" w:styleId="33E213BEAB48412FB8A7A466680CC20F">
    <w:name w:val="33E213BEAB48412FB8A7A466680CC20F"/>
    <w:rsid w:val="00F34433"/>
  </w:style>
  <w:style w:type="paragraph" w:customStyle="1" w:styleId="34851EEDF9EA47B7A3E690E332C778FD">
    <w:name w:val="34851EEDF9EA47B7A3E690E332C778FD"/>
    <w:rsid w:val="00F34433"/>
  </w:style>
  <w:style w:type="paragraph" w:customStyle="1" w:styleId="38F9E8438D3441A784D5B9E0E044BBEC">
    <w:name w:val="38F9E8438D3441A784D5B9E0E044BBEC"/>
    <w:rsid w:val="00F34433"/>
  </w:style>
  <w:style w:type="paragraph" w:customStyle="1" w:styleId="1C81DE604B1C428B87E492F899A4EDDC">
    <w:name w:val="1C81DE604B1C428B87E492F899A4EDDC"/>
    <w:rsid w:val="00F34433"/>
  </w:style>
  <w:style w:type="paragraph" w:customStyle="1" w:styleId="C74D4143908A4CC893C792206775074C">
    <w:name w:val="C74D4143908A4CC893C792206775074C"/>
    <w:rsid w:val="00F34433"/>
  </w:style>
  <w:style w:type="paragraph" w:customStyle="1" w:styleId="F710F7B3284247228B238F526B745845">
    <w:name w:val="F710F7B3284247228B238F526B745845"/>
    <w:rsid w:val="00F34433"/>
  </w:style>
  <w:style w:type="paragraph" w:customStyle="1" w:styleId="E6AF46A50FB9490AA1DFA7F7CB3C9B6D">
    <w:name w:val="E6AF46A50FB9490AA1DFA7F7CB3C9B6D"/>
    <w:rsid w:val="00F34433"/>
  </w:style>
  <w:style w:type="paragraph" w:customStyle="1" w:styleId="C6D0E4D2D77A49B19A8E7E7BEEE58ACE">
    <w:name w:val="C6D0E4D2D77A49B19A8E7E7BEEE58ACE"/>
    <w:rsid w:val="00F34433"/>
  </w:style>
  <w:style w:type="paragraph" w:customStyle="1" w:styleId="3B4494E76D6441AC84D84EC6047B13DA">
    <w:name w:val="3B4494E76D6441AC84D84EC6047B13DA"/>
    <w:rsid w:val="00F34433"/>
  </w:style>
  <w:style w:type="paragraph" w:customStyle="1" w:styleId="BF53824308F148D9AD7EC9175FAE4485">
    <w:name w:val="BF53824308F148D9AD7EC9175FAE4485"/>
    <w:rsid w:val="00F34433"/>
  </w:style>
  <w:style w:type="paragraph" w:customStyle="1" w:styleId="65F60EBEE852465D831D691E7882F6B7">
    <w:name w:val="65F60EBEE852465D831D691E7882F6B7"/>
    <w:rsid w:val="00F34433"/>
  </w:style>
  <w:style w:type="paragraph" w:customStyle="1" w:styleId="257C1AF171FF4BAF98AC47D446E9764A">
    <w:name w:val="257C1AF171FF4BAF98AC47D446E9764A"/>
    <w:rsid w:val="00F34433"/>
  </w:style>
  <w:style w:type="paragraph" w:customStyle="1" w:styleId="BC1D71DF180A44FF8BDB3A57933A5272">
    <w:name w:val="BC1D71DF180A44FF8BDB3A57933A5272"/>
    <w:rsid w:val="00F34433"/>
  </w:style>
  <w:style w:type="paragraph" w:customStyle="1" w:styleId="A971E1A611B5458C89BB5FA4E7644F46">
    <w:name w:val="A971E1A611B5458C89BB5FA4E7644F46"/>
    <w:rsid w:val="00F34433"/>
  </w:style>
  <w:style w:type="paragraph" w:customStyle="1" w:styleId="2A2A6BFAD4B6488DADDB12E7F00B4EB0">
    <w:name w:val="2A2A6BFAD4B6488DADDB12E7F00B4EB0"/>
    <w:rsid w:val="00F34433"/>
  </w:style>
  <w:style w:type="paragraph" w:customStyle="1" w:styleId="4F4109F1966A44A081539415ECE2F843">
    <w:name w:val="4F4109F1966A44A081539415ECE2F843"/>
    <w:rsid w:val="00F34433"/>
  </w:style>
  <w:style w:type="paragraph" w:customStyle="1" w:styleId="DAAFF890A5BC495084B99A4302C929B0">
    <w:name w:val="DAAFF890A5BC495084B99A4302C929B0"/>
    <w:rsid w:val="00F34433"/>
  </w:style>
  <w:style w:type="paragraph" w:customStyle="1" w:styleId="54A6AA3A4B2E4D8ABC753A2ED8D54F7E">
    <w:name w:val="54A6AA3A4B2E4D8ABC753A2ED8D54F7E"/>
    <w:rsid w:val="00F34433"/>
  </w:style>
  <w:style w:type="paragraph" w:customStyle="1" w:styleId="4902C9E0F08F4F248005C0CC335437AC">
    <w:name w:val="4902C9E0F08F4F248005C0CC335437AC"/>
    <w:rsid w:val="00F34433"/>
  </w:style>
  <w:style w:type="paragraph" w:customStyle="1" w:styleId="D9E751A4FC924D9C9172268FC25DE3C1">
    <w:name w:val="D9E751A4FC924D9C9172268FC25DE3C1"/>
    <w:rsid w:val="00F34433"/>
  </w:style>
  <w:style w:type="paragraph" w:customStyle="1" w:styleId="2ED1B8C926BD4B2F9998575F6E51910C">
    <w:name w:val="2ED1B8C926BD4B2F9998575F6E51910C"/>
    <w:rsid w:val="00F34433"/>
  </w:style>
  <w:style w:type="paragraph" w:customStyle="1" w:styleId="B90B60E600B74F888A082CC664CC6D80">
    <w:name w:val="B90B60E600B74F888A082CC664CC6D80"/>
    <w:rsid w:val="00F34433"/>
  </w:style>
  <w:style w:type="paragraph" w:customStyle="1" w:styleId="C0AFFBD8C3DC493DB8F0E8681B7C7874">
    <w:name w:val="C0AFFBD8C3DC493DB8F0E8681B7C7874"/>
    <w:rsid w:val="00F34433"/>
  </w:style>
  <w:style w:type="paragraph" w:customStyle="1" w:styleId="FCE019E13D474CB0A2C5A4FDF16773EC">
    <w:name w:val="FCE019E13D474CB0A2C5A4FDF16773EC"/>
    <w:rsid w:val="00F34433"/>
  </w:style>
  <w:style w:type="paragraph" w:customStyle="1" w:styleId="A282DCE141EF4414B26CDA2D0CEF55F7">
    <w:name w:val="A282DCE141EF4414B26CDA2D0CEF55F7"/>
    <w:rsid w:val="00F34433"/>
  </w:style>
  <w:style w:type="paragraph" w:customStyle="1" w:styleId="F384E90A2F3C495EAAFF67F1A9214853">
    <w:name w:val="F384E90A2F3C495EAAFF67F1A9214853"/>
    <w:rsid w:val="00F34433"/>
  </w:style>
  <w:style w:type="paragraph" w:customStyle="1" w:styleId="BED66228B4C14318845DF4129E863012">
    <w:name w:val="BED66228B4C14318845DF4129E863012"/>
    <w:rsid w:val="00F34433"/>
  </w:style>
  <w:style w:type="paragraph" w:customStyle="1" w:styleId="1C8CAAFA0C6F494EA6D342E90670C996">
    <w:name w:val="1C8CAAFA0C6F494EA6D342E90670C996"/>
    <w:rsid w:val="00F34433"/>
  </w:style>
  <w:style w:type="paragraph" w:customStyle="1" w:styleId="D4F53131819A465D988938AECF8A77A7">
    <w:name w:val="D4F53131819A465D988938AECF8A77A7"/>
    <w:rsid w:val="00F34433"/>
  </w:style>
  <w:style w:type="paragraph" w:customStyle="1" w:styleId="BCA7C51271B9449F99E0AC9B776E5715">
    <w:name w:val="BCA7C51271B9449F99E0AC9B776E5715"/>
    <w:rsid w:val="00F34433"/>
  </w:style>
  <w:style w:type="paragraph" w:customStyle="1" w:styleId="E3EAE11FB05E4D6795A2406E551362AC">
    <w:name w:val="E3EAE11FB05E4D6795A2406E551362AC"/>
    <w:rsid w:val="00F34433"/>
  </w:style>
  <w:style w:type="paragraph" w:customStyle="1" w:styleId="5986ED6E53674193A43DA440EA92DE8D">
    <w:name w:val="5986ED6E53674193A43DA440EA92DE8D"/>
    <w:rsid w:val="00F34433"/>
  </w:style>
  <w:style w:type="paragraph" w:customStyle="1" w:styleId="DD109E671CA247529A438957A2FA6398">
    <w:name w:val="DD109E671CA247529A438957A2FA6398"/>
    <w:rsid w:val="00F34433"/>
  </w:style>
  <w:style w:type="paragraph" w:customStyle="1" w:styleId="0E57A9DA4DD9443FB94117FAD73FC301">
    <w:name w:val="0E57A9DA4DD9443FB94117FAD73FC301"/>
    <w:rsid w:val="00F34433"/>
  </w:style>
  <w:style w:type="paragraph" w:customStyle="1" w:styleId="99067D48B93A44ECBBE7EB1916114E82">
    <w:name w:val="99067D48B93A44ECBBE7EB1916114E82"/>
    <w:rsid w:val="00F34433"/>
  </w:style>
  <w:style w:type="paragraph" w:customStyle="1" w:styleId="B6E0477BFC094E19A15A634C7C899DC4">
    <w:name w:val="B6E0477BFC094E19A15A634C7C899DC4"/>
    <w:rsid w:val="00F34433"/>
  </w:style>
  <w:style w:type="paragraph" w:customStyle="1" w:styleId="FF17FFD670414D428910F40E8AE23C07">
    <w:name w:val="FF17FFD670414D428910F40E8AE23C07"/>
    <w:rsid w:val="00F34433"/>
  </w:style>
  <w:style w:type="paragraph" w:customStyle="1" w:styleId="01A4EF48D8C4427B8EDC247FB709D70F">
    <w:name w:val="01A4EF48D8C4427B8EDC247FB709D70F"/>
    <w:rsid w:val="00F34433"/>
  </w:style>
  <w:style w:type="paragraph" w:customStyle="1" w:styleId="0144E050239B4459A766D8D42E2827AD">
    <w:name w:val="0144E050239B4459A766D8D42E2827AD"/>
    <w:rsid w:val="00F34433"/>
  </w:style>
  <w:style w:type="paragraph" w:customStyle="1" w:styleId="8B237D10C73042EABE232E19EAC5DEAD">
    <w:name w:val="8B237D10C73042EABE232E19EAC5DEAD"/>
    <w:rsid w:val="00F34433"/>
  </w:style>
  <w:style w:type="paragraph" w:customStyle="1" w:styleId="797EE7D8868E4A25B5CDCC728522E5D1">
    <w:name w:val="797EE7D8868E4A25B5CDCC728522E5D1"/>
    <w:rsid w:val="00F34433"/>
  </w:style>
  <w:style w:type="paragraph" w:customStyle="1" w:styleId="C4C0037441FA4A51B5F0BD3A5A933FCB">
    <w:name w:val="C4C0037441FA4A51B5F0BD3A5A933FCB"/>
    <w:rsid w:val="00F34433"/>
  </w:style>
  <w:style w:type="paragraph" w:customStyle="1" w:styleId="5CD03F1B074146DC9BD5F1A16B780140">
    <w:name w:val="5CD03F1B074146DC9BD5F1A16B780140"/>
    <w:rsid w:val="00F34433"/>
  </w:style>
  <w:style w:type="paragraph" w:customStyle="1" w:styleId="C1BCAB00D9914AD4812A80459CF0FD65">
    <w:name w:val="C1BCAB00D9914AD4812A80459CF0FD65"/>
    <w:rsid w:val="00F34433"/>
  </w:style>
  <w:style w:type="paragraph" w:customStyle="1" w:styleId="1CB0B6F9ECD345E5B90BFE557AFEA6E8">
    <w:name w:val="1CB0B6F9ECD345E5B90BFE557AFEA6E8"/>
    <w:rsid w:val="00F34433"/>
  </w:style>
  <w:style w:type="paragraph" w:customStyle="1" w:styleId="411D3C73E1F84033B3C93090853D1701">
    <w:name w:val="411D3C73E1F84033B3C93090853D1701"/>
    <w:rsid w:val="00F34433"/>
  </w:style>
  <w:style w:type="paragraph" w:customStyle="1" w:styleId="90D7BEFAD59A404A90727C67951F6A59">
    <w:name w:val="90D7BEFAD59A404A90727C67951F6A59"/>
    <w:rsid w:val="00F34433"/>
  </w:style>
  <w:style w:type="paragraph" w:customStyle="1" w:styleId="DF4AA991BD6C4FDF91B92D89D448288B">
    <w:name w:val="DF4AA991BD6C4FDF91B92D89D448288B"/>
    <w:rsid w:val="00F34433"/>
  </w:style>
  <w:style w:type="paragraph" w:customStyle="1" w:styleId="2723650F38924F758E0AB96A0A3EF287">
    <w:name w:val="2723650F38924F758E0AB96A0A3EF287"/>
    <w:rsid w:val="00F34433"/>
  </w:style>
  <w:style w:type="paragraph" w:customStyle="1" w:styleId="B178494137F54004BB4B3E027C569F50">
    <w:name w:val="B178494137F54004BB4B3E027C569F50"/>
    <w:rsid w:val="00F34433"/>
  </w:style>
  <w:style w:type="paragraph" w:customStyle="1" w:styleId="87FC74FCF78F464DBE404C8A689BB8BD">
    <w:name w:val="87FC74FCF78F464DBE404C8A689BB8BD"/>
    <w:rsid w:val="00F34433"/>
  </w:style>
  <w:style w:type="paragraph" w:customStyle="1" w:styleId="BA004962281E4833913F8282AEF58CE2">
    <w:name w:val="BA004962281E4833913F8282AEF58CE2"/>
    <w:rsid w:val="00F34433"/>
  </w:style>
  <w:style w:type="paragraph" w:customStyle="1" w:styleId="EBFC9F25F65046E78FC22C40DD5F178E">
    <w:name w:val="EBFC9F25F65046E78FC22C40DD5F178E"/>
    <w:rsid w:val="00F34433"/>
  </w:style>
  <w:style w:type="paragraph" w:customStyle="1" w:styleId="D765410D0E75477C89591233F3B278EF">
    <w:name w:val="D765410D0E75477C89591233F3B278EF"/>
    <w:rsid w:val="00F34433"/>
  </w:style>
  <w:style w:type="paragraph" w:customStyle="1" w:styleId="E531479196434DF3B12C609F2E5EBB10">
    <w:name w:val="E531479196434DF3B12C609F2E5EBB10"/>
    <w:rsid w:val="00F34433"/>
  </w:style>
  <w:style w:type="paragraph" w:customStyle="1" w:styleId="6690914794814680A28FE4ED75CA11F5">
    <w:name w:val="6690914794814680A28FE4ED75CA11F5"/>
    <w:rsid w:val="00F34433"/>
  </w:style>
  <w:style w:type="paragraph" w:customStyle="1" w:styleId="DABC3FF9445746B5A5D9EECE2A8A5A52">
    <w:name w:val="DABC3FF9445746B5A5D9EECE2A8A5A52"/>
    <w:rsid w:val="00F34433"/>
  </w:style>
  <w:style w:type="paragraph" w:customStyle="1" w:styleId="3B1180DC85CC470799091A8E3D298D9A">
    <w:name w:val="3B1180DC85CC470799091A8E3D298D9A"/>
    <w:rsid w:val="00F34433"/>
  </w:style>
  <w:style w:type="paragraph" w:customStyle="1" w:styleId="F261BF8C4D7548839478FF8F634328BC">
    <w:name w:val="F261BF8C4D7548839478FF8F634328BC"/>
    <w:rsid w:val="00F34433"/>
  </w:style>
  <w:style w:type="paragraph" w:customStyle="1" w:styleId="5F0BEB316F374925A72DB5B74F941395">
    <w:name w:val="5F0BEB316F374925A72DB5B74F941395"/>
    <w:rsid w:val="00F34433"/>
  </w:style>
  <w:style w:type="paragraph" w:customStyle="1" w:styleId="1E80867F41094C56B2CEB6519A55CC49">
    <w:name w:val="1E80867F41094C56B2CEB6519A55CC49"/>
    <w:rsid w:val="00F34433"/>
  </w:style>
  <w:style w:type="paragraph" w:customStyle="1" w:styleId="18BEAC6B25CE445D9DFF9CA15422AB25">
    <w:name w:val="18BEAC6B25CE445D9DFF9CA15422AB25"/>
    <w:rsid w:val="00F34433"/>
  </w:style>
  <w:style w:type="paragraph" w:customStyle="1" w:styleId="976B2D5F1CE8470E9174257B0C9C530D">
    <w:name w:val="976B2D5F1CE8470E9174257B0C9C530D"/>
    <w:rsid w:val="00F34433"/>
  </w:style>
  <w:style w:type="paragraph" w:customStyle="1" w:styleId="888B87668EC14201A6D1059786424EAB">
    <w:name w:val="888B87668EC14201A6D1059786424EAB"/>
    <w:rsid w:val="00F34433"/>
  </w:style>
  <w:style w:type="paragraph" w:customStyle="1" w:styleId="0F0E5156E3374C5F9679B9525A51916C">
    <w:name w:val="0F0E5156E3374C5F9679B9525A51916C"/>
    <w:rsid w:val="00F34433"/>
  </w:style>
  <w:style w:type="paragraph" w:customStyle="1" w:styleId="B732174920904496812911C47847B543">
    <w:name w:val="B732174920904496812911C47847B543"/>
    <w:rsid w:val="00F34433"/>
  </w:style>
  <w:style w:type="paragraph" w:customStyle="1" w:styleId="68470A7D5FF34C2EB80F62E1A03DA904">
    <w:name w:val="68470A7D5FF34C2EB80F62E1A03DA904"/>
    <w:rsid w:val="00F34433"/>
  </w:style>
  <w:style w:type="paragraph" w:customStyle="1" w:styleId="1E3E67EFE0514E0B8F89575C9176B571">
    <w:name w:val="1E3E67EFE0514E0B8F89575C9176B571"/>
    <w:rsid w:val="00F34433"/>
  </w:style>
  <w:style w:type="paragraph" w:customStyle="1" w:styleId="05AD7FAD836F42AF9EE7D31CFA3CBB3F">
    <w:name w:val="05AD7FAD836F42AF9EE7D31CFA3CBB3F"/>
    <w:rsid w:val="00F34433"/>
  </w:style>
  <w:style w:type="paragraph" w:customStyle="1" w:styleId="B48DEA069E6E4F56A93EB7C37B4CFF9C">
    <w:name w:val="B48DEA069E6E4F56A93EB7C37B4CFF9C"/>
    <w:rsid w:val="00F34433"/>
  </w:style>
  <w:style w:type="paragraph" w:customStyle="1" w:styleId="C8C39AE22BB6470FA4A488133283FD3B">
    <w:name w:val="C8C39AE22BB6470FA4A488133283FD3B"/>
    <w:rsid w:val="00F34433"/>
  </w:style>
  <w:style w:type="paragraph" w:customStyle="1" w:styleId="24025D495A8148FC9D2F5D350029624A">
    <w:name w:val="24025D495A8148FC9D2F5D350029624A"/>
    <w:rsid w:val="00F34433"/>
  </w:style>
  <w:style w:type="paragraph" w:customStyle="1" w:styleId="A56333ED0DC644339F66DF40431A92E7">
    <w:name w:val="A56333ED0DC644339F66DF40431A92E7"/>
    <w:rsid w:val="00F34433"/>
  </w:style>
  <w:style w:type="paragraph" w:customStyle="1" w:styleId="1B61E9E9CBE840259D45AE5C41CB6A39">
    <w:name w:val="1B61E9E9CBE840259D45AE5C41CB6A39"/>
    <w:rsid w:val="00F34433"/>
  </w:style>
  <w:style w:type="paragraph" w:customStyle="1" w:styleId="686B1A388F8945FDBBA3ABB40442854E">
    <w:name w:val="686B1A388F8945FDBBA3ABB40442854E"/>
    <w:rsid w:val="00F34433"/>
  </w:style>
  <w:style w:type="paragraph" w:customStyle="1" w:styleId="C566B66D1B1445FFA524C69AF53F793B">
    <w:name w:val="C566B66D1B1445FFA524C69AF53F793B"/>
    <w:rsid w:val="00F34433"/>
  </w:style>
  <w:style w:type="paragraph" w:customStyle="1" w:styleId="25B2DE4BFDF04DE29DE97C4740D34B70">
    <w:name w:val="25B2DE4BFDF04DE29DE97C4740D34B70"/>
    <w:rsid w:val="00F34433"/>
  </w:style>
  <w:style w:type="paragraph" w:customStyle="1" w:styleId="763972D8F61447909BA05DEF345A6463">
    <w:name w:val="763972D8F61447909BA05DEF345A6463"/>
    <w:rsid w:val="00F34433"/>
  </w:style>
  <w:style w:type="paragraph" w:customStyle="1" w:styleId="8BA4D422A7644FC7A5DEFCB6F51C62F8">
    <w:name w:val="8BA4D422A7644FC7A5DEFCB6F51C62F8"/>
    <w:rsid w:val="00F34433"/>
  </w:style>
  <w:style w:type="paragraph" w:customStyle="1" w:styleId="9583191F7F94493E836B1FE8322A70AC">
    <w:name w:val="9583191F7F94493E836B1FE8322A70AC"/>
    <w:rsid w:val="00F34433"/>
  </w:style>
  <w:style w:type="paragraph" w:customStyle="1" w:styleId="B88F23E2B0884FAFA43963EF683F1823">
    <w:name w:val="B88F23E2B0884FAFA43963EF683F1823"/>
    <w:rsid w:val="00F34433"/>
  </w:style>
  <w:style w:type="paragraph" w:customStyle="1" w:styleId="03ABFE56494241AD9E739521B5EED592">
    <w:name w:val="03ABFE56494241AD9E739521B5EED592"/>
    <w:rsid w:val="00F34433"/>
  </w:style>
  <w:style w:type="paragraph" w:customStyle="1" w:styleId="06CA43F1C3D34943BB471EF430D22776">
    <w:name w:val="06CA43F1C3D34943BB471EF430D22776"/>
    <w:rsid w:val="00F34433"/>
  </w:style>
  <w:style w:type="paragraph" w:customStyle="1" w:styleId="D61A3B748541425FAFA726A5E984D1EA">
    <w:name w:val="D61A3B748541425FAFA726A5E984D1EA"/>
    <w:rsid w:val="00F34433"/>
  </w:style>
  <w:style w:type="paragraph" w:customStyle="1" w:styleId="1A6ADBE92E884ACBB2C9D2788EA59FA9">
    <w:name w:val="1A6ADBE92E884ACBB2C9D2788EA59FA9"/>
    <w:rsid w:val="00F34433"/>
  </w:style>
  <w:style w:type="paragraph" w:customStyle="1" w:styleId="175C6F0554D348DF91E3F6DA6A000A81">
    <w:name w:val="175C6F0554D348DF91E3F6DA6A000A81"/>
    <w:rsid w:val="00F34433"/>
  </w:style>
  <w:style w:type="paragraph" w:customStyle="1" w:styleId="5E416F8104DA4075ADA50D8C2B83459F">
    <w:name w:val="5E416F8104DA4075ADA50D8C2B83459F"/>
    <w:rsid w:val="00F34433"/>
  </w:style>
  <w:style w:type="paragraph" w:customStyle="1" w:styleId="B7976C3A010943F89038FF05D4AECE98">
    <w:name w:val="B7976C3A010943F89038FF05D4AECE98"/>
    <w:rsid w:val="00F34433"/>
  </w:style>
  <w:style w:type="paragraph" w:customStyle="1" w:styleId="53CA7F4E5C064D0291C3894B05CE79A2">
    <w:name w:val="53CA7F4E5C064D0291C3894B05CE79A2"/>
    <w:rsid w:val="00F34433"/>
  </w:style>
  <w:style w:type="paragraph" w:customStyle="1" w:styleId="EC9785E0803548739281938E9955DB4B">
    <w:name w:val="EC9785E0803548739281938E9955DB4B"/>
    <w:rsid w:val="00F34433"/>
  </w:style>
  <w:style w:type="paragraph" w:customStyle="1" w:styleId="5564B1006BB2454EAFEBD4A69FDBEE0B">
    <w:name w:val="5564B1006BB2454EAFEBD4A69FDBEE0B"/>
    <w:rsid w:val="00F34433"/>
  </w:style>
  <w:style w:type="paragraph" w:customStyle="1" w:styleId="9892C9530488440883599F746DE291E0">
    <w:name w:val="9892C9530488440883599F746DE291E0"/>
    <w:rsid w:val="00F34433"/>
  </w:style>
  <w:style w:type="paragraph" w:customStyle="1" w:styleId="5D875F33BBC14D80B7D8DB3BCE187AC2">
    <w:name w:val="5D875F33BBC14D80B7D8DB3BCE187AC2"/>
    <w:rsid w:val="00F34433"/>
  </w:style>
  <w:style w:type="paragraph" w:customStyle="1" w:styleId="61F9F0347D08462A81C8BA4B37AA2CED">
    <w:name w:val="61F9F0347D08462A81C8BA4B37AA2CED"/>
    <w:rsid w:val="00F34433"/>
  </w:style>
  <w:style w:type="paragraph" w:customStyle="1" w:styleId="77E3BAF0C47541CB951BA6E90CB649CA">
    <w:name w:val="77E3BAF0C47541CB951BA6E90CB649CA"/>
    <w:rsid w:val="00F34433"/>
  </w:style>
  <w:style w:type="paragraph" w:customStyle="1" w:styleId="01EAC96811AD4D8AB8D65AB25DBB25FD">
    <w:name w:val="01EAC96811AD4D8AB8D65AB25DBB25FD"/>
    <w:rsid w:val="00F34433"/>
  </w:style>
  <w:style w:type="paragraph" w:customStyle="1" w:styleId="5A10B532E09749B690FBA0993162C994">
    <w:name w:val="5A10B532E09749B690FBA0993162C994"/>
    <w:rsid w:val="00F34433"/>
  </w:style>
  <w:style w:type="paragraph" w:customStyle="1" w:styleId="23C86E71C2404320864950F007511DB1">
    <w:name w:val="23C86E71C2404320864950F007511DB1"/>
    <w:rsid w:val="00F34433"/>
  </w:style>
  <w:style w:type="paragraph" w:customStyle="1" w:styleId="C5915996F6DD457AB082EEB653CDDEF7">
    <w:name w:val="C5915996F6DD457AB082EEB653CDDEF7"/>
    <w:rsid w:val="00F34433"/>
  </w:style>
  <w:style w:type="paragraph" w:customStyle="1" w:styleId="C7DE6290B18D4E16AA2EA5D5B5402F58">
    <w:name w:val="C7DE6290B18D4E16AA2EA5D5B5402F58"/>
    <w:rsid w:val="00F34433"/>
  </w:style>
  <w:style w:type="paragraph" w:customStyle="1" w:styleId="934A0939CE06434D8361E3F436BAF6A9">
    <w:name w:val="934A0939CE06434D8361E3F436BAF6A9"/>
    <w:rsid w:val="00F34433"/>
  </w:style>
  <w:style w:type="paragraph" w:customStyle="1" w:styleId="863C9D761AD843358CF5D9B190463872">
    <w:name w:val="863C9D761AD843358CF5D9B190463872"/>
    <w:rsid w:val="00F34433"/>
  </w:style>
  <w:style w:type="paragraph" w:customStyle="1" w:styleId="2A45D903CF49431D803AA3617C0C3D63">
    <w:name w:val="2A45D903CF49431D803AA3617C0C3D63"/>
    <w:rsid w:val="00F34433"/>
  </w:style>
  <w:style w:type="paragraph" w:customStyle="1" w:styleId="D48B3FF7FBAD4A01B88B0FD3FCE8A617">
    <w:name w:val="D48B3FF7FBAD4A01B88B0FD3FCE8A617"/>
    <w:rsid w:val="00F34433"/>
  </w:style>
  <w:style w:type="paragraph" w:customStyle="1" w:styleId="3027291910D44890A8D35F1BD750BD29">
    <w:name w:val="3027291910D44890A8D35F1BD750BD29"/>
    <w:rsid w:val="00F34433"/>
  </w:style>
  <w:style w:type="paragraph" w:customStyle="1" w:styleId="22F4CE18791347A99F5960F908E35BAD">
    <w:name w:val="22F4CE18791347A99F5960F908E35BAD"/>
    <w:rsid w:val="00F34433"/>
  </w:style>
  <w:style w:type="paragraph" w:customStyle="1" w:styleId="31C1DE5A684A42A9B7F7ECB52A2D634E">
    <w:name w:val="31C1DE5A684A42A9B7F7ECB52A2D634E"/>
    <w:rsid w:val="00F34433"/>
  </w:style>
  <w:style w:type="paragraph" w:customStyle="1" w:styleId="34F11144300F47C19CA5C337F340F0F7">
    <w:name w:val="34F11144300F47C19CA5C337F340F0F7"/>
    <w:rsid w:val="00F34433"/>
  </w:style>
  <w:style w:type="paragraph" w:customStyle="1" w:styleId="5F06C482DAD54F13A71DC8343D5829BE">
    <w:name w:val="5F06C482DAD54F13A71DC8343D5829BE"/>
    <w:rsid w:val="00F34433"/>
  </w:style>
  <w:style w:type="paragraph" w:customStyle="1" w:styleId="FBC9539E3D92444D893AC099B9FB84A8">
    <w:name w:val="FBC9539E3D92444D893AC099B9FB84A8"/>
    <w:rsid w:val="00F34433"/>
  </w:style>
  <w:style w:type="paragraph" w:customStyle="1" w:styleId="F766E2407AB94C8DB8DCF92FDE6F288F">
    <w:name w:val="F766E2407AB94C8DB8DCF92FDE6F288F"/>
    <w:rsid w:val="00F34433"/>
  </w:style>
  <w:style w:type="paragraph" w:customStyle="1" w:styleId="14F19AB377B547148F0284BFFAA9C0AD">
    <w:name w:val="14F19AB377B547148F0284BFFAA9C0AD"/>
    <w:rsid w:val="00F34433"/>
  </w:style>
  <w:style w:type="paragraph" w:customStyle="1" w:styleId="7D18560EF285435F88937CEC8687E826">
    <w:name w:val="7D18560EF285435F88937CEC8687E826"/>
    <w:rsid w:val="00F34433"/>
  </w:style>
  <w:style w:type="paragraph" w:customStyle="1" w:styleId="A01B07287E4F4258AF02F3B7922B1364">
    <w:name w:val="A01B07287E4F4258AF02F3B7922B1364"/>
    <w:rsid w:val="00F34433"/>
  </w:style>
  <w:style w:type="paragraph" w:customStyle="1" w:styleId="E6FB85B0181E4504AEE06108207BB6B8">
    <w:name w:val="E6FB85B0181E4504AEE06108207BB6B8"/>
    <w:rsid w:val="00F34433"/>
  </w:style>
  <w:style w:type="paragraph" w:customStyle="1" w:styleId="A469ACD547144CD58F40701F9CF08717">
    <w:name w:val="A469ACD547144CD58F40701F9CF08717"/>
    <w:rsid w:val="00F34433"/>
  </w:style>
  <w:style w:type="paragraph" w:customStyle="1" w:styleId="226738DBB47D42289A4B2A6C107BAB0B">
    <w:name w:val="226738DBB47D42289A4B2A6C107BAB0B"/>
    <w:rsid w:val="00F34433"/>
  </w:style>
  <w:style w:type="paragraph" w:customStyle="1" w:styleId="F7AB455A52914980A9DA03092296B0A3">
    <w:name w:val="F7AB455A52914980A9DA03092296B0A3"/>
    <w:rsid w:val="00F34433"/>
  </w:style>
  <w:style w:type="paragraph" w:customStyle="1" w:styleId="81A0C205C9D34EF3A27FA37B35ABDF2D">
    <w:name w:val="81A0C205C9D34EF3A27FA37B35ABDF2D"/>
    <w:rsid w:val="00F34433"/>
  </w:style>
  <w:style w:type="paragraph" w:customStyle="1" w:styleId="F86DC49528674379B23F4415EAF57533">
    <w:name w:val="F86DC49528674379B23F4415EAF57533"/>
    <w:rsid w:val="00F34433"/>
  </w:style>
  <w:style w:type="paragraph" w:customStyle="1" w:styleId="476666D6E14340A184CEE8F5C617A27A">
    <w:name w:val="476666D6E14340A184CEE8F5C617A27A"/>
    <w:rsid w:val="00F34433"/>
  </w:style>
  <w:style w:type="paragraph" w:customStyle="1" w:styleId="12021A4875D54A58902206939077B6E2">
    <w:name w:val="12021A4875D54A58902206939077B6E2"/>
    <w:rsid w:val="00F34433"/>
  </w:style>
  <w:style w:type="paragraph" w:customStyle="1" w:styleId="9CF07BD8D8B8454C9C27D66A957269FD">
    <w:name w:val="9CF07BD8D8B8454C9C27D66A957269FD"/>
    <w:rsid w:val="00F34433"/>
  </w:style>
  <w:style w:type="paragraph" w:customStyle="1" w:styleId="43C7A86551CC4DDB9FF4CE5D4880355A">
    <w:name w:val="43C7A86551CC4DDB9FF4CE5D4880355A"/>
    <w:rsid w:val="00F34433"/>
  </w:style>
  <w:style w:type="paragraph" w:customStyle="1" w:styleId="CA303837F8FC4EA69E447EB31F7B3497">
    <w:name w:val="CA303837F8FC4EA69E447EB31F7B3497"/>
    <w:rsid w:val="00F34433"/>
  </w:style>
  <w:style w:type="paragraph" w:customStyle="1" w:styleId="620A9CED81F14993B962D767AFB6C04E">
    <w:name w:val="620A9CED81F14993B962D767AFB6C04E"/>
    <w:rsid w:val="00F34433"/>
  </w:style>
  <w:style w:type="paragraph" w:customStyle="1" w:styleId="DFE1821C04F64092855191E6931C15B5">
    <w:name w:val="DFE1821C04F64092855191E6931C15B5"/>
    <w:rsid w:val="00F34433"/>
  </w:style>
  <w:style w:type="paragraph" w:customStyle="1" w:styleId="88CC37A2AE9A4965A0F81F81950919D6">
    <w:name w:val="88CC37A2AE9A4965A0F81F81950919D6"/>
    <w:rsid w:val="00F34433"/>
  </w:style>
  <w:style w:type="paragraph" w:customStyle="1" w:styleId="D81BC99507494FB0860634DBD4203BD6">
    <w:name w:val="D81BC99507494FB0860634DBD4203BD6"/>
    <w:rsid w:val="00F34433"/>
  </w:style>
  <w:style w:type="paragraph" w:customStyle="1" w:styleId="FCC62E0189F54A86AA88A25EE175D743">
    <w:name w:val="FCC62E0189F54A86AA88A25EE175D743"/>
    <w:rsid w:val="00F34433"/>
  </w:style>
  <w:style w:type="paragraph" w:customStyle="1" w:styleId="64092FB0539447F4A317BB5E52F1BF8A">
    <w:name w:val="64092FB0539447F4A317BB5E52F1BF8A"/>
    <w:rsid w:val="00F34433"/>
  </w:style>
  <w:style w:type="paragraph" w:customStyle="1" w:styleId="DD6152B2B0704E23B556C62B3A31E106">
    <w:name w:val="DD6152B2B0704E23B556C62B3A31E106"/>
    <w:rsid w:val="00F34433"/>
  </w:style>
  <w:style w:type="paragraph" w:customStyle="1" w:styleId="393CCF3BE4044FED802A362DE3984CDF">
    <w:name w:val="393CCF3BE4044FED802A362DE3984CDF"/>
    <w:rsid w:val="00F34433"/>
  </w:style>
  <w:style w:type="paragraph" w:customStyle="1" w:styleId="C1A10FB8C8154DF6A5534B88028336F8">
    <w:name w:val="C1A10FB8C8154DF6A5534B88028336F8"/>
    <w:rsid w:val="00F34433"/>
  </w:style>
  <w:style w:type="paragraph" w:customStyle="1" w:styleId="96119CEDE0F34E60BC46CFA2D6AEB247">
    <w:name w:val="96119CEDE0F34E60BC46CFA2D6AEB247"/>
    <w:rsid w:val="00F34433"/>
  </w:style>
  <w:style w:type="paragraph" w:customStyle="1" w:styleId="8373185C1A334AFEAE1A48774E457DCF">
    <w:name w:val="8373185C1A334AFEAE1A48774E457DCF"/>
    <w:rsid w:val="00F34433"/>
  </w:style>
  <w:style w:type="paragraph" w:customStyle="1" w:styleId="A2E180711ABB49569D66228857E37344">
    <w:name w:val="A2E180711ABB49569D66228857E37344"/>
    <w:rsid w:val="00F34433"/>
  </w:style>
  <w:style w:type="paragraph" w:customStyle="1" w:styleId="92D7F7621069405BA97B97794FADC624">
    <w:name w:val="92D7F7621069405BA97B97794FADC624"/>
    <w:rsid w:val="00F34433"/>
  </w:style>
  <w:style w:type="paragraph" w:customStyle="1" w:styleId="D463DFA81A054A92A88DF8B1A19CA453">
    <w:name w:val="D463DFA81A054A92A88DF8B1A19CA453"/>
    <w:rsid w:val="00F34433"/>
  </w:style>
  <w:style w:type="paragraph" w:customStyle="1" w:styleId="A868F7EFCBD74059B65F17E617E07712">
    <w:name w:val="A868F7EFCBD74059B65F17E617E07712"/>
    <w:rsid w:val="00F34433"/>
  </w:style>
  <w:style w:type="paragraph" w:customStyle="1" w:styleId="BB897C2BDB194DB58EA035F426D3075E">
    <w:name w:val="BB897C2BDB194DB58EA035F426D3075E"/>
    <w:rsid w:val="00F34433"/>
  </w:style>
  <w:style w:type="paragraph" w:customStyle="1" w:styleId="F287DD8A47B84B5297E0570E76CE17A7">
    <w:name w:val="F287DD8A47B84B5297E0570E76CE17A7"/>
    <w:rsid w:val="00F34433"/>
  </w:style>
  <w:style w:type="paragraph" w:customStyle="1" w:styleId="3656030CB902472487EE0E3053791113">
    <w:name w:val="3656030CB902472487EE0E3053791113"/>
    <w:rsid w:val="00F34433"/>
  </w:style>
  <w:style w:type="paragraph" w:customStyle="1" w:styleId="0B6A41A065EE4C3383387A61B2DCFCCF">
    <w:name w:val="0B6A41A065EE4C3383387A61B2DCFCCF"/>
    <w:rsid w:val="00F34433"/>
  </w:style>
  <w:style w:type="paragraph" w:customStyle="1" w:styleId="1CCCEF2EC3704FDC806E22BADF074ED9">
    <w:name w:val="1CCCEF2EC3704FDC806E22BADF074ED9"/>
    <w:rsid w:val="00F34433"/>
  </w:style>
  <w:style w:type="paragraph" w:customStyle="1" w:styleId="89E6F33AF7D04DDF9CD92FB4B6FB7E09">
    <w:name w:val="89E6F33AF7D04DDF9CD92FB4B6FB7E09"/>
    <w:rsid w:val="00F34433"/>
  </w:style>
  <w:style w:type="paragraph" w:customStyle="1" w:styleId="7CC1BE609AC242B9AAC74A48445629DC">
    <w:name w:val="7CC1BE609AC242B9AAC74A48445629DC"/>
    <w:rsid w:val="00F34433"/>
  </w:style>
  <w:style w:type="paragraph" w:customStyle="1" w:styleId="4EEFE8EAF0DD45158AA18C6DBE11E0AF">
    <w:name w:val="4EEFE8EAF0DD45158AA18C6DBE11E0AF"/>
    <w:rsid w:val="00F34433"/>
  </w:style>
  <w:style w:type="paragraph" w:customStyle="1" w:styleId="1952DB6C3C094BBEABDA9A8A22C90754">
    <w:name w:val="1952DB6C3C094BBEABDA9A8A22C90754"/>
    <w:rsid w:val="00F34433"/>
  </w:style>
  <w:style w:type="paragraph" w:customStyle="1" w:styleId="3C9280B2004244878DD6D841596CC97B">
    <w:name w:val="3C9280B2004244878DD6D841596CC97B"/>
    <w:rsid w:val="00F34433"/>
  </w:style>
  <w:style w:type="paragraph" w:customStyle="1" w:styleId="1538A583E8F34FFEA92FD135CC8A5592">
    <w:name w:val="1538A583E8F34FFEA92FD135CC8A5592"/>
    <w:rsid w:val="00F34433"/>
  </w:style>
  <w:style w:type="paragraph" w:customStyle="1" w:styleId="B11F10C148204641BB8558884C365DED">
    <w:name w:val="B11F10C148204641BB8558884C365DED"/>
    <w:rsid w:val="00F34433"/>
  </w:style>
  <w:style w:type="paragraph" w:customStyle="1" w:styleId="97B2A30E9D7D4B059C011AA0CFC58A04">
    <w:name w:val="97B2A30E9D7D4B059C011AA0CFC58A04"/>
    <w:rsid w:val="00F34433"/>
  </w:style>
  <w:style w:type="paragraph" w:customStyle="1" w:styleId="7E66EAAF712F47FE89C22F15819B8590">
    <w:name w:val="7E66EAAF712F47FE89C22F15819B8590"/>
    <w:rsid w:val="00F34433"/>
  </w:style>
  <w:style w:type="paragraph" w:customStyle="1" w:styleId="BCA18BC1376E44D58CB2E4D1F7CF9410">
    <w:name w:val="BCA18BC1376E44D58CB2E4D1F7CF9410"/>
    <w:rsid w:val="00F34433"/>
  </w:style>
  <w:style w:type="paragraph" w:customStyle="1" w:styleId="2F3D990A22674322B1BDAD29F6D31B8F">
    <w:name w:val="2F3D990A22674322B1BDAD29F6D31B8F"/>
    <w:rsid w:val="00F34433"/>
  </w:style>
  <w:style w:type="paragraph" w:customStyle="1" w:styleId="89242DFD4FCC4792901F3D882F4AB597">
    <w:name w:val="89242DFD4FCC4792901F3D882F4AB597"/>
    <w:rsid w:val="00F34433"/>
  </w:style>
  <w:style w:type="paragraph" w:customStyle="1" w:styleId="2F3C2FAC6E3041B6AC11A45609321636">
    <w:name w:val="2F3C2FAC6E3041B6AC11A45609321636"/>
    <w:rsid w:val="00F34433"/>
  </w:style>
  <w:style w:type="paragraph" w:customStyle="1" w:styleId="BE7C69AF5C2F4D2D81EA6194A1BAF928">
    <w:name w:val="BE7C69AF5C2F4D2D81EA6194A1BAF928"/>
    <w:rsid w:val="00F34433"/>
  </w:style>
  <w:style w:type="paragraph" w:customStyle="1" w:styleId="B6EC5B42D6324BB9913BD7EFFBD29E08">
    <w:name w:val="B6EC5B42D6324BB9913BD7EFFBD29E08"/>
    <w:rsid w:val="00F34433"/>
  </w:style>
  <w:style w:type="paragraph" w:customStyle="1" w:styleId="D6122A8A1061469496EAE40A7FC0E55C">
    <w:name w:val="D6122A8A1061469496EAE40A7FC0E55C"/>
    <w:rsid w:val="00F34433"/>
  </w:style>
  <w:style w:type="paragraph" w:customStyle="1" w:styleId="C00A1243E6DC416DB4595149D5B4443E">
    <w:name w:val="C00A1243E6DC416DB4595149D5B4443E"/>
    <w:rsid w:val="00F34433"/>
  </w:style>
  <w:style w:type="paragraph" w:customStyle="1" w:styleId="90F7B2AF60A44192AF0A111A6FE02B76">
    <w:name w:val="90F7B2AF60A44192AF0A111A6FE02B76"/>
    <w:rsid w:val="00F34433"/>
  </w:style>
  <w:style w:type="paragraph" w:customStyle="1" w:styleId="26BDB57F7249400A93504FE2C7C90EF4">
    <w:name w:val="26BDB57F7249400A93504FE2C7C90EF4"/>
    <w:rsid w:val="00F34433"/>
  </w:style>
  <w:style w:type="paragraph" w:customStyle="1" w:styleId="D531BB8302624535AD54BA11E64D40DA">
    <w:name w:val="D531BB8302624535AD54BA11E64D40DA"/>
    <w:rsid w:val="00F34433"/>
  </w:style>
  <w:style w:type="paragraph" w:customStyle="1" w:styleId="C89F58F71FD64DD79D88B3E9E8D340E7">
    <w:name w:val="C89F58F71FD64DD79D88B3E9E8D340E7"/>
    <w:rsid w:val="00F34433"/>
  </w:style>
  <w:style w:type="paragraph" w:customStyle="1" w:styleId="37036A36C618410D9F139089F243B03A">
    <w:name w:val="37036A36C618410D9F139089F243B03A"/>
    <w:rsid w:val="00F34433"/>
  </w:style>
  <w:style w:type="paragraph" w:customStyle="1" w:styleId="C53BA139E76441ACA2618DEE03F3F36C">
    <w:name w:val="C53BA139E76441ACA2618DEE03F3F36C"/>
    <w:rsid w:val="00F34433"/>
  </w:style>
  <w:style w:type="paragraph" w:customStyle="1" w:styleId="D2714AF2A0F4425D98585566B9320D76">
    <w:name w:val="D2714AF2A0F4425D98585566B9320D76"/>
    <w:rsid w:val="00F34433"/>
  </w:style>
  <w:style w:type="paragraph" w:customStyle="1" w:styleId="EF4463E4A95E4C0AB6786F37DBEB1488">
    <w:name w:val="EF4463E4A95E4C0AB6786F37DBEB1488"/>
    <w:rsid w:val="00F34433"/>
  </w:style>
  <w:style w:type="paragraph" w:customStyle="1" w:styleId="E922BC01B0E843E89A90C419B7E37A56">
    <w:name w:val="E922BC01B0E843E89A90C419B7E37A56"/>
    <w:rsid w:val="00F34433"/>
  </w:style>
  <w:style w:type="paragraph" w:customStyle="1" w:styleId="683B381F73F34F998550F4DCF98D8156">
    <w:name w:val="683B381F73F34F998550F4DCF98D8156"/>
    <w:rsid w:val="00F34433"/>
  </w:style>
  <w:style w:type="paragraph" w:customStyle="1" w:styleId="7622FCF9307F4E918076DEE1A7B0A762">
    <w:name w:val="7622FCF9307F4E918076DEE1A7B0A762"/>
    <w:rsid w:val="00F34433"/>
  </w:style>
  <w:style w:type="paragraph" w:customStyle="1" w:styleId="6C61417338024C7DA02BA9361F1D46F8">
    <w:name w:val="6C61417338024C7DA02BA9361F1D46F8"/>
    <w:rsid w:val="00F34433"/>
  </w:style>
  <w:style w:type="paragraph" w:customStyle="1" w:styleId="7A6D6E93AEF746B1BC1302AF2FB5BFB1">
    <w:name w:val="7A6D6E93AEF746B1BC1302AF2FB5BFB1"/>
    <w:rsid w:val="00F34433"/>
  </w:style>
  <w:style w:type="paragraph" w:customStyle="1" w:styleId="1AE5D9A9B2AD4B81BB9884E1021FF3B1">
    <w:name w:val="1AE5D9A9B2AD4B81BB9884E1021FF3B1"/>
    <w:rsid w:val="00F34433"/>
  </w:style>
  <w:style w:type="paragraph" w:customStyle="1" w:styleId="6A96DAA3021B4CFEBFA268A1C0ABE50E">
    <w:name w:val="6A96DAA3021B4CFEBFA268A1C0ABE50E"/>
    <w:rsid w:val="00F34433"/>
  </w:style>
  <w:style w:type="paragraph" w:customStyle="1" w:styleId="91576A1385BD4859A03420C352D74A78">
    <w:name w:val="91576A1385BD4859A03420C352D74A78"/>
    <w:rsid w:val="00F34433"/>
  </w:style>
  <w:style w:type="paragraph" w:customStyle="1" w:styleId="9F156489F97A4E1C95F1C9ADF35D03EF">
    <w:name w:val="9F156489F97A4E1C95F1C9ADF35D03EF"/>
    <w:rsid w:val="00F34433"/>
  </w:style>
  <w:style w:type="paragraph" w:customStyle="1" w:styleId="526FF75DA4F74B39835499FB820C594A">
    <w:name w:val="526FF75DA4F74B39835499FB820C594A"/>
    <w:rsid w:val="00F34433"/>
  </w:style>
  <w:style w:type="paragraph" w:customStyle="1" w:styleId="CD14BD88704243A9924F79B832048AEB">
    <w:name w:val="CD14BD88704243A9924F79B832048AEB"/>
    <w:rsid w:val="00F34433"/>
  </w:style>
  <w:style w:type="paragraph" w:customStyle="1" w:styleId="8EB8BB289C924157AC35FEF5EAF81596">
    <w:name w:val="8EB8BB289C924157AC35FEF5EAF81596"/>
    <w:rsid w:val="00F34433"/>
  </w:style>
  <w:style w:type="paragraph" w:customStyle="1" w:styleId="DA4351FB761B42F7ACADEE48E1EADA50">
    <w:name w:val="DA4351FB761B42F7ACADEE48E1EADA50"/>
    <w:rsid w:val="00F34433"/>
  </w:style>
  <w:style w:type="paragraph" w:customStyle="1" w:styleId="06B61AC12C914D69A49C5076106D436E">
    <w:name w:val="06B61AC12C914D69A49C5076106D436E"/>
    <w:rsid w:val="00F34433"/>
  </w:style>
  <w:style w:type="paragraph" w:customStyle="1" w:styleId="C6B76DF9035E4A04BB0F953B0DCDA107">
    <w:name w:val="C6B76DF9035E4A04BB0F953B0DCDA107"/>
    <w:rsid w:val="00F34433"/>
  </w:style>
  <w:style w:type="paragraph" w:customStyle="1" w:styleId="8836DE64CBDB436182F86AFCD01A58D2">
    <w:name w:val="8836DE64CBDB436182F86AFCD01A58D2"/>
    <w:rsid w:val="00F34433"/>
  </w:style>
  <w:style w:type="paragraph" w:customStyle="1" w:styleId="0620842185D9424C8105FCD02D27A442">
    <w:name w:val="0620842185D9424C8105FCD02D27A442"/>
    <w:rsid w:val="00F34433"/>
  </w:style>
  <w:style w:type="paragraph" w:customStyle="1" w:styleId="DED4A86DB4FF47E5B9677EBD40F9E094">
    <w:name w:val="DED4A86DB4FF47E5B9677EBD40F9E094"/>
    <w:rsid w:val="00F34433"/>
  </w:style>
  <w:style w:type="paragraph" w:customStyle="1" w:styleId="2C73963DD3174912BABD635DFB6D68E3">
    <w:name w:val="2C73963DD3174912BABD635DFB6D68E3"/>
    <w:rsid w:val="00F34433"/>
  </w:style>
  <w:style w:type="paragraph" w:customStyle="1" w:styleId="B1EB5BB3826442F691C96D1CA89DA5F3">
    <w:name w:val="B1EB5BB3826442F691C96D1CA89DA5F3"/>
    <w:rsid w:val="00F34433"/>
  </w:style>
  <w:style w:type="paragraph" w:customStyle="1" w:styleId="BE4A77196B8F4E01BFB1BCA20B58D269">
    <w:name w:val="BE4A77196B8F4E01BFB1BCA20B58D269"/>
    <w:rsid w:val="00F34433"/>
  </w:style>
  <w:style w:type="paragraph" w:customStyle="1" w:styleId="86B9CCECAB8849F9AEB4B7FCE4B5ACFD">
    <w:name w:val="86B9CCECAB8849F9AEB4B7FCE4B5ACFD"/>
    <w:rsid w:val="00F34433"/>
  </w:style>
  <w:style w:type="paragraph" w:customStyle="1" w:styleId="A34A04C7FC624877AA847DB5A9DE744C">
    <w:name w:val="A34A04C7FC624877AA847DB5A9DE744C"/>
    <w:rsid w:val="00F34433"/>
  </w:style>
  <w:style w:type="paragraph" w:customStyle="1" w:styleId="0FCF87652479425887B5520EF6B06C8A">
    <w:name w:val="0FCF87652479425887B5520EF6B06C8A"/>
    <w:rsid w:val="00F34433"/>
  </w:style>
  <w:style w:type="paragraph" w:customStyle="1" w:styleId="7EFC45234F1A4FA08C7E6089AC3335E6">
    <w:name w:val="7EFC45234F1A4FA08C7E6089AC3335E6"/>
    <w:rsid w:val="00F34433"/>
  </w:style>
  <w:style w:type="paragraph" w:customStyle="1" w:styleId="827A07512F294EF78A58A8BB2C2C8F4B">
    <w:name w:val="827A07512F294EF78A58A8BB2C2C8F4B"/>
    <w:rsid w:val="00F34433"/>
  </w:style>
  <w:style w:type="paragraph" w:customStyle="1" w:styleId="8E0EB2FD3A624769AB5665F6DFD83BE6">
    <w:name w:val="8E0EB2FD3A624769AB5665F6DFD83BE6"/>
    <w:rsid w:val="00F34433"/>
  </w:style>
  <w:style w:type="paragraph" w:customStyle="1" w:styleId="92A1F1C7AE5E4AA58CF6E54F464F274A">
    <w:name w:val="92A1F1C7AE5E4AA58CF6E54F464F274A"/>
    <w:rsid w:val="00F34433"/>
  </w:style>
  <w:style w:type="paragraph" w:customStyle="1" w:styleId="1E29765B889640C8B3B6C5404F4F5C1C">
    <w:name w:val="1E29765B889640C8B3B6C5404F4F5C1C"/>
    <w:rsid w:val="00F34433"/>
  </w:style>
  <w:style w:type="paragraph" w:customStyle="1" w:styleId="05342917D7854C7ABF0E40305B8898E2">
    <w:name w:val="05342917D7854C7ABF0E40305B8898E2"/>
    <w:rsid w:val="00F34433"/>
  </w:style>
  <w:style w:type="paragraph" w:customStyle="1" w:styleId="9F0D53CF9F2A4E7D84FE67416E71DE7F">
    <w:name w:val="9F0D53CF9F2A4E7D84FE67416E71DE7F"/>
    <w:rsid w:val="00F34433"/>
  </w:style>
  <w:style w:type="paragraph" w:customStyle="1" w:styleId="D8A0DBDADC5C4B9B977FBAD9DE1499E9">
    <w:name w:val="D8A0DBDADC5C4B9B977FBAD9DE1499E9"/>
    <w:rsid w:val="00F34433"/>
  </w:style>
  <w:style w:type="paragraph" w:customStyle="1" w:styleId="B7F56906840F41D59A1415291B913C79">
    <w:name w:val="B7F56906840F41D59A1415291B913C79"/>
    <w:rsid w:val="00F34433"/>
  </w:style>
  <w:style w:type="paragraph" w:customStyle="1" w:styleId="07DE3A50A5974EEB88CD15DA7ABF8F87">
    <w:name w:val="07DE3A50A5974EEB88CD15DA7ABF8F87"/>
    <w:rsid w:val="00F34433"/>
  </w:style>
  <w:style w:type="paragraph" w:customStyle="1" w:styleId="4F8545463B064C2BA2D29A9F5DAB8B3C">
    <w:name w:val="4F8545463B064C2BA2D29A9F5DAB8B3C"/>
    <w:rsid w:val="00F34433"/>
  </w:style>
  <w:style w:type="paragraph" w:customStyle="1" w:styleId="76BAA6CB59F143F2A9A8276A4EBBAF54">
    <w:name w:val="76BAA6CB59F143F2A9A8276A4EBBAF54"/>
    <w:rsid w:val="00F34433"/>
  </w:style>
  <w:style w:type="paragraph" w:customStyle="1" w:styleId="1733F0184E9042C0BEE1ECE0D6E99111">
    <w:name w:val="1733F0184E9042C0BEE1ECE0D6E99111"/>
    <w:rsid w:val="00F34433"/>
  </w:style>
  <w:style w:type="paragraph" w:customStyle="1" w:styleId="89112F3E622C4D8B99EEEF977DE867FD">
    <w:name w:val="89112F3E622C4D8B99EEEF977DE867FD"/>
    <w:rsid w:val="00F34433"/>
  </w:style>
  <w:style w:type="paragraph" w:customStyle="1" w:styleId="FEB16A401AA542B7A090663135A31A98">
    <w:name w:val="FEB16A401AA542B7A090663135A31A98"/>
    <w:rsid w:val="00F34433"/>
  </w:style>
  <w:style w:type="paragraph" w:customStyle="1" w:styleId="4DA8B32952E64AF98E81F7323AD08C2F">
    <w:name w:val="4DA8B32952E64AF98E81F7323AD08C2F"/>
    <w:rsid w:val="00F34433"/>
  </w:style>
  <w:style w:type="paragraph" w:customStyle="1" w:styleId="3982037B8D554A74BA7AB9FAED020B72">
    <w:name w:val="3982037B8D554A74BA7AB9FAED020B72"/>
    <w:rsid w:val="00F34433"/>
  </w:style>
  <w:style w:type="paragraph" w:customStyle="1" w:styleId="DE58955BBD2148AC93AEF1053853D02F">
    <w:name w:val="DE58955BBD2148AC93AEF1053853D02F"/>
    <w:rsid w:val="00F34433"/>
  </w:style>
  <w:style w:type="paragraph" w:customStyle="1" w:styleId="4E058CB507FB4491BE042A40390ACE3C">
    <w:name w:val="4E058CB507FB4491BE042A40390ACE3C"/>
    <w:rsid w:val="00F34433"/>
  </w:style>
  <w:style w:type="paragraph" w:customStyle="1" w:styleId="AA0A2410E04D4497A340D86389CCA0A7">
    <w:name w:val="AA0A2410E04D4497A340D86389CCA0A7"/>
    <w:rsid w:val="00F34433"/>
  </w:style>
  <w:style w:type="paragraph" w:customStyle="1" w:styleId="111EF0435C574F66B00101B0F9685D03">
    <w:name w:val="111EF0435C574F66B00101B0F9685D03"/>
    <w:rsid w:val="00F34433"/>
  </w:style>
  <w:style w:type="paragraph" w:customStyle="1" w:styleId="D6E5E3D2A2374BB2AAF0D58B660199FB">
    <w:name w:val="D6E5E3D2A2374BB2AAF0D58B660199FB"/>
    <w:rsid w:val="00F34433"/>
  </w:style>
  <w:style w:type="paragraph" w:customStyle="1" w:styleId="6C24274DB7CD4B54999585603FFD332C">
    <w:name w:val="6C24274DB7CD4B54999585603FFD332C"/>
    <w:rsid w:val="00F34433"/>
  </w:style>
  <w:style w:type="paragraph" w:customStyle="1" w:styleId="FFB0BF60A34E4006BF8C06DE4B4916D8">
    <w:name w:val="FFB0BF60A34E4006BF8C06DE4B4916D8"/>
    <w:rsid w:val="00F34433"/>
  </w:style>
  <w:style w:type="paragraph" w:customStyle="1" w:styleId="D13E71460866403B9D5494C5F1A65CBF">
    <w:name w:val="D13E71460866403B9D5494C5F1A65CBF"/>
    <w:rsid w:val="00F34433"/>
  </w:style>
  <w:style w:type="paragraph" w:customStyle="1" w:styleId="32475B3B884B43F8BA6747D117EB7328">
    <w:name w:val="32475B3B884B43F8BA6747D117EB7328"/>
    <w:rsid w:val="00F34433"/>
  </w:style>
  <w:style w:type="paragraph" w:customStyle="1" w:styleId="BA3A78D1B37A426087CC056F9C553EE5">
    <w:name w:val="BA3A78D1B37A426087CC056F9C553EE5"/>
    <w:rsid w:val="00F34433"/>
  </w:style>
  <w:style w:type="paragraph" w:customStyle="1" w:styleId="56A761EEC3564D74BDC9D1ADAB764051">
    <w:name w:val="56A761EEC3564D74BDC9D1ADAB764051"/>
    <w:rsid w:val="00F34433"/>
  </w:style>
  <w:style w:type="paragraph" w:customStyle="1" w:styleId="722C72AD2CDF43FFAC9470CBA2C86D47">
    <w:name w:val="722C72AD2CDF43FFAC9470CBA2C86D47"/>
    <w:rsid w:val="00F34433"/>
  </w:style>
  <w:style w:type="paragraph" w:customStyle="1" w:styleId="1256637A87884B4293DB145F36BC4D4E">
    <w:name w:val="1256637A87884B4293DB145F36BC4D4E"/>
    <w:rsid w:val="00F34433"/>
  </w:style>
  <w:style w:type="paragraph" w:customStyle="1" w:styleId="A0F75C501CB74EB8B9682D9CA6F1A3F8">
    <w:name w:val="A0F75C501CB74EB8B9682D9CA6F1A3F8"/>
    <w:rsid w:val="00F34433"/>
  </w:style>
  <w:style w:type="paragraph" w:customStyle="1" w:styleId="98324D73FA1B486491ACCC212AA23209">
    <w:name w:val="98324D73FA1B486491ACCC212AA23209"/>
    <w:rsid w:val="00F34433"/>
  </w:style>
  <w:style w:type="paragraph" w:customStyle="1" w:styleId="1489B2C28A064F5CAB5A70AF23599402">
    <w:name w:val="1489B2C28A064F5CAB5A70AF23599402"/>
    <w:rsid w:val="00F34433"/>
  </w:style>
  <w:style w:type="paragraph" w:customStyle="1" w:styleId="DEDDF158F39B4E398D858D5F0255CAAE">
    <w:name w:val="DEDDF158F39B4E398D858D5F0255CAAE"/>
    <w:rsid w:val="00F34433"/>
  </w:style>
  <w:style w:type="paragraph" w:customStyle="1" w:styleId="3128988976EF40CC9E8EFFBE8F6DC9B5">
    <w:name w:val="3128988976EF40CC9E8EFFBE8F6DC9B5"/>
    <w:rsid w:val="00F34433"/>
  </w:style>
  <w:style w:type="paragraph" w:customStyle="1" w:styleId="63570A933EE9459F8A5750E1B443930D">
    <w:name w:val="63570A933EE9459F8A5750E1B443930D"/>
    <w:rsid w:val="00F34433"/>
  </w:style>
  <w:style w:type="paragraph" w:customStyle="1" w:styleId="A31B062B9F5844799391C5307695333C">
    <w:name w:val="A31B062B9F5844799391C5307695333C"/>
    <w:rsid w:val="00F34433"/>
  </w:style>
  <w:style w:type="paragraph" w:customStyle="1" w:styleId="40D897D8C02E426B97A042331B3DC992">
    <w:name w:val="40D897D8C02E426B97A042331B3DC992"/>
    <w:rsid w:val="00F34433"/>
  </w:style>
  <w:style w:type="paragraph" w:customStyle="1" w:styleId="D660538B4384403787CEE9014ACB515E">
    <w:name w:val="D660538B4384403787CEE9014ACB515E"/>
    <w:rsid w:val="00F34433"/>
  </w:style>
  <w:style w:type="paragraph" w:customStyle="1" w:styleId="CE0953913A944BDDB6DB1972AA04A84C">
    <w:name w:val="CE0953913A944BDDB6DB1972AA04A84C"/>
    <w:rsid w:val="00F34433"/>
  </w:style>
  <w:style w:type="paragraph" w:customStyle="1" w:styleId="EB96487D41A94E76BDA3CB4FCBDD4E00">
    <w:name w:val="EB96487D41A94E76BDA3CB4FCBDD4E00"/>
    <w:rsid w:val="00F34433"/>
  </w:style>
  <w:style w:type="paragraph" w:customStyle="1" w:styleId="467F321123EF4E3D8100BD57B3A02D46">
    <w:name w:val="467F321123EF4E3D8100BD57B3A02D46"/>
    <w:rsid w:val="00F34433"/>
  </w:style>
  <w:style w:type="paragraph" w:customStyle="1" w:styleId="12F3C902FD644E06B0ED7303AB06926C">
    <w:name w:val="12F3C902FD644E06B0ED7303AB06926C"/>
    <w:rsid w:val="00F34433"/>
  </w:style>
  <w:style w:type="paragraph" w:customStyle="1" w:styleId="89AB287CC5C249A2A7AC142706CB3757">
    <w:name w:val="89AB287CC5C249A2A7AC142706CB3757"/>
    <w:rsid w:val="00F34433"/>
  </w:style>
  <w:style w:type="paragraph" w:customStyle="1" w:styleId="9E0FA04DA42440DCA736F7C1454956F0">
    <w:name w:val="9E0FA04DA42440DCA736F7C1454956F0"/>
    <w:rsid w:val="00F34433"/>
  </w:style>
  <w:style w:type="paragraph" w:customStyle="1" w:styleId="C2B167947DBC4DE2B80654381452D6A3">
    <w:name w:val="C2B167947DBC4DE2B80654381452D6A3"/>
    <w:rsid w:val="00F34433"/>
  </w:style>
  <w:style w:type="paragraph" w:customStyle="1" w:styleId="DC2E4616EEB74A8BAF8607F694D4FF61">
    <w:name w:val="DC2E4616EEB74A8BAF8607F694D4FF61"/>
    <w:rsid w:val="00F34433"/>
  </w:style>
  <w:style w:type="paragraph" w:customStyle="1" w:styleId="2905898621254933A784BABAC1CC1D44">
    <w:name w:val="2905898621254933A784BABAC1CC1D44"/>
    <w:rsid w:val="00F34433"/>
  </w:style>
  <w:style w:type="paragraph" w:customStyle="1" w:styleId="3DFDA134930A4336AA59D88711EEA242">
    <w:name w:val="3DFDA134930A4336AA59D88711EEA242"/>
    <w:rsid w:val="00F34433"/>
  </w:style>
  <w:style w:type="paragraph" w:customStyle="1" w:styleId="8CD16BDA430046E4BC33730899A23A48">
    <w:name w:val="8CD16BDA430046E4BC33730899A23A48"/>
    <w:rsid w:val="00F34433"/>
  </w:style>
  <w:style w:type="paragraph" w:customStyle="1" w:styleId="4AE2B76676274F079D8A393691E83284">
    <w:name w:val="4AE2B76676274F079D8A393691E83284"/>
    <w:rsid w:val="00F34433"/>
  </w:style>
  <w:style w:type="paragraph" w:customStyle="1" w:styleId="0E3047CD545140FDB84DDC14178CD9C5">
    <w:name w:val="0E3047CD545140FDB84DDC14178CD9C5"/>
    <w:rsid w:val="00F34433"/>
  </w:style>
  <w:style w:type="paragraph" w:customStyle="1" w:styleId="F8865E70D6BB43C2BB2C2BFA89B5E868">
    <w:name w:val="F8865E70D6BB43C2BB2C2BFA89B5E868"/>
    <w:rsid w:val="00F34433"/>
  </w:style>
  <w:style w:type="paragraph" w:customStyle="1" w:styleId="969D85EB6A8F4C6AACA333BEA2D25320">
    <w:name w:val="969D85EB6A8F4C6AACA333BEA2D25320"/>
    <w:rsid w:val="00F34433"/>
  </w:style>
  <w:style w:type="paragraph" w:customStyle="1" w:styleId="BA6350DA94464B6B8027715CBE6540B1">
    <w:name w:val="BA6350DA94464B6B8027715CBE6540B1"/>
    <w:rsid w:val="00F34433"/>
  </w:style>
  <w:style w:type="paragraph" w:customStyle="1" w:styleId="EA0CE03E137E435CB530AB3C77B029D0">
    <w:name w:val="EA0CE03E137E435CB530AB3C77B029D0"/>
    <w:rsid w:val="00F34433"/>
  </w:style>
  <w:style w:type="paragraph" w:customStyle="1" w:styleId="5263E2B492CF4AF6BAEFBAD6D8E7EB43">
    <w:name w:val="5263E2B492CF4AF6BAEFBAD6D8E7EB43"/>
    <w:rsid w:val="00F34433"/>
  </w:style>
  <w:style w:type="paragraph" w:customStyle="1" w:styleId="EC26015A6F2F436FB3D246800B26DA0D">
    <w:name w:val="EC26015A6F2F436FB3D246800B26DA0D"/>
    <w:rsid w:val="00F34433"/>
  </w:style>
  <w:style w:type="paragraph" w:customStyle="1" w:styleId="AFFB9D6F99724B98BF9F5EA3DA298315">
    <w:name w:val="AFFB9D6F99724B98BF9F5EA3DA298315"/>
    <w:rsid w:val="00F34433"/>
  </w:style>
  <w:style w:type="paragraph" w:customStyle="1" w:styleId="5B2C0EBD099840DBB7DFFFE6B25DABEC">
    <w:name w:val="5B2C0EBD099840DBB7DFFFE6B25DABEC"/>
    <w:rsid w:val="00F34433"/>
  </w:style>
  <w:style w:type="paragraph" w:customStyle="1" w:styleId="2B6324A970DB45C196C3DAFA99DA8FC6">
    <w:name w:val="2B6324A970DB45C196C3DAFA99DA8FC6"/>
    <w:rsid w:val="00F34433"/>
  </w:style>
  <w:style w:type="paragraph" w:customStyle="1" w:styleId="6E5FB9AEE6E0441ABD3B790C99BC9657">
    <w:name w:val="6E5FB9AEE6E0441ABD3B790C99BC9657"/>
    <w:rsid w:val="00F34433"/>
  </w:style>
  <w:style w:type="paragraph" w:customStyle="1" w:styleId="1BF49CE331C949C0A0ED8E6B2886872F">
    <w:name w:val="1BF49CE331C949C0A0ED8E6B2886872F"/>
    <w:rsid w:val="00F34433"/>
  </w:style>
  <w:style w:type="paragraph" w:customStyle="1" w:styleId="298228078744443EB89120380C05BB13">
    <w:name w:val="298228078744443EB89120380C05BB13"/>
    <w:rsid w:val="00F34433"/>
  </w:style>
  <w:style w:type="paragraph" w:customStyle="1" w:styleId="EBC0A46D59BB4A1E8C99F4AF2CE978C9">
    <w:name w:val="EBC0A46D59BB4A1E8C99F4AF2CE978C9"/>
    <w:rsid w:val="00F34433"/>
  </w:style>
  <w:style w:type="paragraph" w:customStyle="1" w:styleId="B0609254B1CC4F218538C2027F510504">
    <w:name w:val="B0609254B1CC4F218538C2027F510504"/>
    <w:rsid w:val="00F34433"/>
  </w:style>
  <w:style w:type="paragraph" w:customStyle="1" w:styleId="9CF87AFE9CE14513AF140478E318A7F5">
    <w:name w:val="9CF87AFE9CE14513AF140478E318A7F5"/>
    <w:rsid w:val="00F34433"/>
  </w:style>
  <w:style w:type="paragraph" w:customStyle="1" w:styleId="17595BB53DC44F46B4DD278737A9F8A9">
    <w:name w:val="17595BB53DC44F46B4DD278737A9F8A9"/>
    <w:rsid w:val="00F34433"/>
  </w:style>
  <w:style w:type="paragraph" w:customStyle="1" w:styleId="C8BB285866D54ACE804817D3DB6E7200">
    <w:name w:val="C8BB285866D54ACE804817D3DB6E7200"/>
    <w:rsid w:val="00F34433"/>
  </w:style>
  <w:style w:type="paragraph" w:customStyle="1" w:styleId="631D1DAA6FDE4A9BB015672B973C9289">
    <w:name w:val="631D1DAA6FDE4A9BB015672B973C9289"/>
    <w:rsid w:val="00F34433"/>
  </w:style>
  <w:style w:type="paragraph" w:customStyle="1" w:styleId="DB795DBEFFAB4F6FB7F77ADA20B83E2E">
    <w:name w:val="DB795DBEFFAB4F6FB7F77ADA20B83E2E"/>
    <w:rsid w:val="00F34433"/>
  </w:style>
  <w:style w:type="paragraph" w:customStyle="1" w:styleId="C22F6D5FDB974B31A5ED44A7FEC18387">
    <w:name w:val="C22F6D5FDB974B31A5ED44A7FEC18387"/>
    <w:rsid w:val="00F34433"/>
  </w:style>
  <w:style w:type="paragraph" w:customStyle="1" w:styleId="6E6059F85B7546C682FE300BD296DFC0">
    <w:name w:val="6E6059F85B7546C682FE300BD296DFC0"/>
    <w:rsid w:val="00F34433"/>
  </w:style>
  <w:style w:type="paragraph" w:customStyle="1" w:styleId="8D0B47E1137C4688BB406A61A97D66CF">
    <w:name w:val="8D0B47E1137C4688BB406A61A97D66CF"/>
    <w:rsid w:val="00F34433"/>
  </w:style>
  <w:style w:type="paragraph" w:customStyle="1" w:styleId="C49E7F5C3CD142448D5538D9E7917D20">
    <w:name w:val="C49E7F5C3CD142448D5538D9E7917D20"/>
    <w:rsid w:val="00F34433"/>
  </w:style>
  <w:style w:type="paragraph" w:customStyle="1" w:styleId="23768CB4378C4D7EAB72A523AF18B079">
    <w:name w:val="23768CB4378C4D7EAB72A523AF18B079"/>
    <w:rsid w:val="00F34433"/>
  </w:style>
  <w:style w:type="paragraph" w:customStyle="1" w:styleId="96F83CE4EFB34DAABDE072E87A6B77B1">
    <w:name w:val="96F83CE4EFB34DAABDE072E87A6B77B1"/>
    <w:rsid w:val="00F34433"/>
  </w:style>
  <w:style w:type="paragraph" w:customStyle="1" w:styleId="918F7A36B9844B47B301054A67F0DA4D">
    <w:name w:val="918F7A36B9844B47B301054A67F0DA4D"/>
    <w:rsid w:val="00F34433"/>
  </w:style>
  <w:style w:type="paragraph" w:customStyle="1" w:styleId="CA7C1E7C52B342FA8A8AB9A286222DEF">
    <w:name w:val="CA7C1E7C52B342FA8A8AB9A286222DEF"/>
    <w:rsid w:val="00F34433"/>
  </w:style>
  <w:style w:type="paragraph" w:customStyle="1" w:styleId="FF8B9B77F35E4937AC960338C7B9D659">
    <w:name w:val="FF8B9B77F35E4937AC960338C7B9D659"/>
    <w:rsid w:val="00F34433"/>
  </w:style>
  <w:style w:type="paragraph" w:customStyle="1" w:styleId="5905B0664669404782EBDC9926BBA819">
    <w:name w:val="5905B0664669404782EBDC9926BBA819"/>
    <w:rsid w:val="00F34433"/>
  </w:style>
  <w:style w:type="paragraph" w:customStyle="1" w:styleId="A18E67D1B65249FD872B313ACA8B1674">
    <w:name w:val="A18E67D1B65249FD872B313ACA8B1674"/>
    <w:rsid w:val="00F34433"/>
  </w:style>
  <w:style w:type="paragraph" w:customStyle="1" w:styleId="0BC689C9BCB74CE7A9B2E9FDE0D5A372">
    <w:name w:val="0BC689C9BCB74CE7A9B2E9FDE0D5A372"/>
    <w:rsid w:val="00F34433"/>
  </w:style>
  <w:style w:type="paragraph" w:customStyle="1" w:styleId="2E72516245E24808BD1643CC88EA5DE1">
    <w:name w:val="2E72516245E24808BD1643CC88EA5DE1"/>
    <w:rsid w:val="00F34433"/>
  </w:style>
  <w:style w:type="paragraph" w:customStyle="1" w:styleId="40CB274D92CF4AF88562ECE323987747">
    <w:name w:val="40CB274D92CF4AF88562ECE323987747"/>
    <w:rsid w:val="00F34433"/>
  </w:style>
  <w:style w:type="paragraph" w:customStyle="1" w:styleId="E2DB6311A14D444982D1B0534298AA8B">
    <w:name w:val="E2DB6311A14D444982D1B0534298AA8B"/>
    <w:rsid w:val="00F34433"/>
  </w:style>
  <w:style w:type="paragraph" w:customStyle="1" w:styleId="46FEBD899280474F9F80F04AE1165E3D">
    <w:name w:val="46FEBD899280474F9F80F04AE1165E3D"/>
    <w:rsid w:val="00F34433"/>
  </w:style>
  <w:style w:type="paragraph" w:customStyle="1" w:styleId="8B40E1AF83A74C7D89977D8443DFC55D">
    <w:name w:val="8B40E1AF83A74C7D89977D8443DFC55D"/>
    <w:rsid w:val="00F34433"/>
  </w:style>
  <w:style w:type="paragraph" w:customStyle="1" w:styleId="9613528D5C4D4D689FDBB3272631B972">
    <w:name w:val="9613528D5C4D4D689FDBB3272631B972"/>
    <w:rsid w:val="00F34433"/>
  </w:style>
  <w:style w:type="paragraph" w:customStyle="1" w:styleId="A40BA7A08BF64E6D951B6EA31323C407">
    <w:name w:val="A40BA7A08BF64E6D951B6EA31323C407"/>
    <w:rsid w:val="00F34433"/>
  </w:style>
  <w:style w:type="paragraph" w:customStyle="1" w:styleId="DB801AF9DE3C422F8ABC3D98D5321E30">
    <w:name w:val="DB801AF9DE3C422F8ABC3D98D5321E30"/>
    <w:rsid w:val="00F34433"/>
  </w:style>
  <w:style w:type="paragraph" w:customStyle="1" w:styleId="F8F8EAD676F745A38036D72A081EA445">
    <w:name w:val="F8F8EAD676F745A38036D72A081EA445"/>
    <w:rsid w:val="00F34433"/>
  </w:style>
  <w:style w:type="paragraph" w:customStyle="1" w:styleId="41849748C4C64F428DEA1F9D151E16C9">
    <w:name w:val="41849748C4C64F428DEA1F9D151E16C9"/>
    <w:rsid w:val="00F34433"/>
  </w:style>
  <w:style w:type="paragraph" w:customStyle="1" w:styleId="71C102D2390E4401AA6D6F4C8725605D">
    <w:name w:val="71C102D2390E4401AA6D6F4C8725605D"/>
    <w:rsid w:val="00F34433"/>
  </w:style>
  <w:style w:type="paragraph" w:customStyle="1" w:styleId="61C5288FBDB6424AA5DD5E69D457E2D1">
    <w:name w:val="61C5288FBDB6424AA5DD5E69D457E2D1"/>
    <w:rsid w:val="00F34433"/>
  </w:style>
  <w:style w:type="paragraph" w:customStyle="1" w:styleId="4D820B0879354D889E25AE6F7CD97237">
    <w:name w:val="4D820B0879354D889E25AE6F7CD97237"/>
    <w:rsid w:val="00F34433"/>
  </w:style>
  <w:style w:type="paragraph" w:customStyle="1" w:styleId="22A4897FC7C84AAB9FB63B21329693CF">
    <w:name w:val="22A4897FC7C84AAB9FB63B21329693CF"/>
    <w:rsid w:val="00F34433"/>
  </w:style>
  <w:style w:type="paragraph" w:customStyle="1" w:styleId="8520E781A7F64B058AE2C0F2FCBF45C2">
    <w:name w:val="8520E781A7F64B058AE2C0F2FCBF45C2"/>
    <w:rsid w:val="00F34433"/>
  </w:style>
  <w:style w:type="paragraph" w:customStyle="1" w:styleId="EDE39BB35594468BB767746061BA7645">
    <w:name w:val="EDE39BB35594468BB767746061BA7645"/>
    <w:rsid w:val="00F34433"/>
  </w:style>
  <w:style w:type="paragraph" w:customStyle="1" w:styleId="F51519EFB12343FE8B7C102CD3C2DBF6">
    <w:name w:val="F51519EFB12343FE8B7C102CD3C2DBF6"/>
    <w:rsid w:val="00F34433"/>
  </w:style>
  <w:style w:type="paragraph" w:customStyle="1" w:styleId="449BF97BB21243A8AC7FFC9EA4E22916">
    <w:name w:val="449BF97BB21243A8AC7FFC9EA4E22916"/>
    <w:rsid w:val="00F34433"/>
  </w:style>
  <w:style w:type="paragraph" w:customStyle="1" w:styleId="E29586B7C8964CF89100D00C98F1664A">
    <w:name w:val="E29586B7C8964CF89100D00C98F1664A"/>
    <w:rsid w:val="00F34433"/>
  </w:style>
  <w:style w:type="paragraph" w:customStyle="1" w:styleId="A57FB136B33F4431BC2893EE5B813B42">
    <w:name w:val="A57FB136B33F4431BC2893EE5B813B42"/>
    <w:rsid w:val="00F34433"/>
  </w:style>
  <w:style w:type="paragraph" w:customStyle="1" w:styleId="FB50A3A1053F4503BB7AB890C49833DA">
    <w:name w:val="FB50A3A1053F4503BB7AB890C49833DA"/>
    <w:rsid w:val="00F34433"/>
  </w:style>
  <w:style w:type="paragraph" w:customStyle="1" w:styleId="ED9BD011395D4F139EE60F22E50FDD64">
    <w:name w:val="ED9BD011395D4F139EE60F22E50FDD64"/>
    <w:rsid w:val="00F34433"/>
  </w:style>
  <w:style w:type="paragraph" w:customStyle="1" w:styleId="801EE2EF847243A6A6D3D78C20D1848F">
    <w:name w:val="801EE2EF847243A6A6D3D78C20D1848F"/>
    <w:rsid w:val="00F34433"/>
  </w:style>
  <w:style w:type="paragraph" w:customStyle="1" w:styleId="48233A36D69747E0AAE9825083F5A943">
    <w:name w:val="48233A36D69747E0AAE9825083F5A943"/>
    <w:rsid w:val="00F34433"/>
  </w:style>
  <w:style w:type="paragraph" w:customStyle="1" w:styleId="18FDDF97C5C14DC2AED22127B2D339A6">
    <w:name w:val="18FDDF97C5C14DC2AED22127B2D339A6"/>
    <w:rsid w:val="00F34433"/>
  </w:style>
  <w:style w:type="paragraph" w:customStyle="1" w:styleId="1E7501C0D466451D874564B7EB3173AB">
    <w:name w:val="1E7501C0D466451D874564B7EB3173AB"/>
    <w:rsid w:val="00F34433"/>
  </w:style>
  <w:style w:type="paragraph" w:customStyle="1" w:styleId="261074D24BB64D4EACD6232C95FBB588">
    <w:name w:val="261074D24BB64D4EACD6232C95FBB588"/>
    <w:rsid w:val="00F34433"/>
  </w:style>
  <w:style w:type="paragraph" w:customStyle="1" w:styleId="6D00B83FB4A44E3DAACF5FF9F80E4DFD">
    <w:name w:val="6D00B83FB4A44E3DAACF5FF9F80E4DFD"/>
    <w:rsid w:val="00F34433"/>
  </w:style>
  <w:style w:type="paragraph" w:customStyle="1" w:styleId="50FA751AD1D34DA7A22B54AE1198AFCC">
    <w:name w:val="50FA751AD1D34DA7A22B54AE1198AFCC"/>
    <w:rsid w:val="00F34433"/>
  </w:style>
  <w:style w:type="paragraph" w:customStyle="1" w:styleId="90B5A63A5F8C4C2EB9DEF15D1FFE53B8">
    <w:name w:val="90B5A63A5F8C4C2EB9DEF15D1FFE53B8"/>
    <w:rsid w:val="00F34433"/>
  </w:style>
  <w:style w:type="paragraph" w:customStyle="1" w:styleId="F37186764E82402383B8784517948F35">
    <w:name w:val="F37186764E82402383B8784517948F35"/>
    <w:rsid w:val="00F34433"/>
  </w:style>
  <w:style w:type="paragraph" w:customStyle="1" w:styleId="0B9C89BFC1FE4B1D8EA22D6D9B3F6736">
    <w:name w:val="0B9C89BFC1FE4B1D8EA22D6D9B3F6736"/>
    <w:rsid w:val="00F34433"/>
  </w:style>
  <w:style w:type="paragraph" w:customStyle="1" w:styleId="54C0859FEE244DD5BB9052320C656DB6">
    <w:name w:val="54C0859FEE244DD5BB9052320C656DB6"/>
    <w:rsid w:val="00F34433"/>
  </w:style>
  <w:style w:type="paragraph" w:customStyle="1" w:styleId="B3D9CF195FFF4A5BA35CA9C67C0D3D9A">
    <w:name w:val="B3D9CF195FFF4A5BA35CA9C67C0D3D9A"/>
    <w:rsid w:val="00F34433"/>
  </w:style>
  <w:style w:type="paragraph" w:customStyle="1" w:styleId="11381476AAD24BB5AE1FFA9A7FAAC498">
    <w:name w:val="11381476AAD24BB5AE1FFA9A7FAAC498"/>
    <w:rsid w:val="00F34433"/>
  </w:style>
  <w:style w:type="paragraph" w:customStyle="1" w:styleId="623E4E263891436C8DC40E17C5137283">
    <w:name w:val="623E4E263891436C8DC40E17C5137283"/>
    <w:rsid w:val="00F34433"/>
  </w:style>
  <w:style w:type="paragraph" w:customStyle="1" w:styleId="29DF7ED4E9A149E19541CCA09E70083C">
    <w:name w:val="29DF7ED4E9A149E19541CCA09E70083C"/>
    <w:rsid w:val="00F34433"/>
  </w:style>
  <w:style w:type="paragraph" w:customStyle="1" w:styleId="B95F5398979045CC971D9587275D2E93">
    <w:name w:val="B95F5398979045CC971D9587275D2E93"/>
    <w:rsid w:val="00F34433"/>
  </w:style>
  <w:style w:type="paragraph" w:customStyle="1" w:styleId="E768077C494C477996B011DC64689F86">
    <w:name w:val="E768077C494C477996B011DC64689F86"/>
    <w:rsid w:val="00F34433"/>
  </w:style>
  <w:style w:type="paragraph" w:customStyle="1" w:styleId="6013B5EA3F564D2DB4F8AE240BB7AC6A">
    <w:name w:val="6013B5EA3F564D2DB4F8AE240BB7AC6A"/>
    <w:rsid w:val="00F34433"/>
  </w:style>
  <w:style w:type="paragraph" w:customStyle="1" w:styleId="7454D2D79D2E49648143F96007B1F7C4">
    <w:name w:val="7454D2D79D2E49648143F96007B1F7C4"/>
    <w:rsid w:val="00F34433"/>
  </w:style>
  <w:style w:type="paragraph" w:customStyle="1" w:styleId="3497425D5847497F82A91CA47CFC2CF6">
    <w:name w:val="3497425D5847497F82A91CA47CFC2CF6"/>
    <w:rsid w:val="00F34433"/>
  </w:style>
  <w:style w:type="paragraph" w:customStyle="1" w:styleId="19202E5066804B68BC726398C3D7BC20">
    <w:name w:val="19202E5066804B68BC726398C3D7BC20"/>
    <w:rsid w:val="00F34433"/>
  </w:style>
  <w:style w:type="paragraph" w:customStyle="1" w:styleId="2552AD6E89BD41609A8F7C21A9B169DC">
    <w:name w:val="2552AD6E89BD41609A8F7C21A9B169DC"/>
    <w:rsid w:val="00F34433"/>
  </w:style>
  <w:style w:type="paragraph" w:customStyle="1" w:styleId="17DE2BF70D724B7EA4C9ACA4B96FF1B5">
    <w:name w:val="17DE2BF70D724B7EA4C9ACA4B96FF1B5"/>
    <w:rsid w:val="00F34433"/>
  </w:style>
  <w:style w:type="paragraph" w:customStyle="1" w:styleId="BDAB591CDEA547ADAF30F57F4C36676F">
    <w:name w:val="BDAB591CDEA547ADAF30F57F4C36676F"/>
    <w:rsid w:val="00F34433"/>
  </w:style>
  <w:style w:type="paragraph" w:customStyle="1" w:styleId="FEBBCB2DCFA74354860BD01A98F59012">
    <w:name w:val="FEBBCB2DCFA74354860BD01A98F59012"/>
    <w:rsid w:val="00F34433"/>
  </w:style>
  <w:style w:type="paragraph" w:customStyle="1" w:styleId="E35A59A6BDB740D59C5E0D0656920B16">
    <w:name w:val="E35A59A6BDB740D59C5E0D0656920B16"/>
    <w:rsid w:val="00F34433"/>
  </w:style>
  <w:style w:type="paragraph" w:customStyle="1" w:styleId="A24536DBA01D4409B98AC7EA1CA56BE3">
    <w:name w:val="A24536DBA01D4409B98AC7EA1CA56BE3"/>
    <w:rsid w:val="00F34433"/>
  </w:style>
  <w:style w:type="paragraph" w:customStyle="1" w:styleId="230C463A7936425393EB6BEB92493BD5">
    <w:name w:val="230C463A7936425393EB6BEB92493BD5"/>
    <w:rsid w:val="00F34433"/>
  </w:style>
  <w:style w:type="paragraph" w:customStyle="1" w:styleId="1158286ABE494BFDB6F524774D6731F9">
    <w:name w:val="1158286ABE494BFDB6F524774D6731F9"/>
    <w:rsid w:val="00F34433"/>
  </w:style>
  <w:style w:type="paragraph" w:customStyle="1" w:styleId="0285DC0C30E84CD4BEF7D8343E368FB2">
    <w:name w:val="0285DC0C30E84CD4BEF7D8343E368FB2"/>
    <w:rsid w:val="00F34433"/>
  </w:style>
  <w:style w:type="paragraph" w:customStyle="1" w:styleId="2ADD087A952144AB92E2D71F9BFBE3B4">
    <w:name w:val="2ADD087A952144AB92E2D71F9BFBE3B4"/>
    <w:rsid w:val="00F34433"/>
  </w:style>
  <w:style w:type="paragraph" w:customStyle="1" w:styleId="D15AA904737242C1966E6D0F10CD2E84">
    <w:name w:val="D15AA904737242C1966E6D0F10CD2E84"/>
    <w:rsid w:val="00F34433"/>
  </w:style>
  <w:style w:type="paragraph" w:customStyle="1" w:styleId="0E13C74004444018BFA3CD2D84E5E781">
    <w:name w:val="0E13C74004444018BFA3CD2D84E5E781"/>
    <w:rsid w:val="00F34433"/>
  </w:style>
  <w:style w:type="paragraph" w:customStyle="1" w:styleId="0746E9A80B994325A5CA478A286AE856">
    <w:name w:val="0746E9A80B994325A5CA478A286AE856"/>
    <w:rsid w:val="00F34433"/>
  </w:style>
  <w:style w:type="paragraph" w:customStyle="1" w:styleId="143338BC26174185885816E11CB6EF53">
    <w:name w:val="143338BC26174185885816E11CB6EF53"/>
    <w:rsid w:val="00F34433"/>
  </w:style>
  <w:style w:type="paragraph" w:customStyle="1" w:styleId="6C77F34BA5244C2882DD3006032B8187">
    <w:name w:val="6C77F34BA5244C2882DD3006032B8187"/>
    <w:rsid w:val="00F34433"/>
  </w:style>
  <w:style w:type="paragraph" w:customStyle="1" w:styleId="7AD525D305EE4CAF91DD3F9FF873BFF0">
    <w:name w:val="7AD525D305EE4CAF91DD3F9FF873BFF0"/>
    <w:rsid w:val="00F34433"/>
  </w:style>
  <w:style w:type="paragraph" w:customStyle="1" w:styleId="F85242202EEE4273808F618A703828E8">
    <w:name w:val="F85242202EEE4273808F618A703828E8"/>
    <w:rsid w:val="00F34433"/>
  </w:style>
  <w:style w:type="paragraph" w:customStyle="1" w:styleId="22A9CC87618D4B83A0C515A7A092628C">
    <w:name w:val="22A9CC87618D4B83A0C515A7A092628C"/>
    <w:rsid w:val="00F34433"/>
  </w:style>
  <w:style w:type="paragraph" w:customStyle="1" w:styleId="BFD21FF30985414680B5451CB0D734A0">
    <w:name w:val="BFD21FF30985414680B5451CB0D734A0"/>
    <w:rsid w:val="00F34433"/>
  </w:style>
  <w:style w:type="paragraph" w:customStyle="1" w:styleId="9BB6A33283484B2BA58DF8F6879EC3FB">
    <w:name w:val="9BB6A33283484B2BA58DF8F6879EC3FB"/>
    <w:rsid w:val="00F34433"/>
  </w:style>
  <w:style w:type="paragraph" w:customStyle="1" w:styleId="BEB2F18EA21D4A23AFDA8CBF0AD0D446">
    <w:name w:val="BEB2F18EA21D4A23AFDA8CBF0AD0D446"/>
    <w:rsid w:val="00F34433"/>
  </w:style>
  <w:style w:type="paragraph" w:customStyle="1" w:styleId="2F8A322CA3C443ACBAA07C7676AC1CC0">
    <w:name w:val="2F8A322CA3C443ACBAA07C7676AC1CC0"/>
    <w:rsid w:val="00F34433"/>
  </w:style>
  <w:style w:type="paragraph" w:customStyle="1" w:styleId="4C5096A13A30439B8AEB957B88C802ED">
    <w:name w:val="4C5096A13A30439B8AEB957B88C802ED"/>
    <w:rsid w:val="00F34433"/>
  </w:style>
  <w:style w:type="paragraph" w:customStyle="1" w:styleId="5EF3CAF2BBDA4204B9AFF41FD2288D41">
    <w:name w:val="5EF3CAF2BBDA4204B9AFF41FD2288D41"/>
    <w:rsid w:val="00F34433"/>
  </w:style>
  <w:style w:type="paragraph" w:customStyle="1" w:styleId="B0792E58FFA942B9852A070A9495E480">
    <w:name w:val="B0792E58FFA942B9852A070A9495E480"/>
    <w:rsid w:val="00F34433"/>
  </w:style>
  <w:style w:type="paragraph" w:customStyle="1" w:styleId="364E6CB5AA4844ED841BE3F1F07C6BBA">
    <w:name w:val="364E6CB5AA4844ED841BE3F1F07C6BBA"/>
    <w:rsid w:val="00F34433"/>
  </w:style>
  <w:style w:type="paragraph" w:customStyle="1" w:styleId="FED8638CDC534E61A6E1B55FE7C84F7D">
    <w:name w:val="FED8638CDC534E61A6E1B55FE7C84F7D"/>
    <w:rsid w:val="00F34433"/>
  </w:style>
  <w:style w:type="paragraph" w:customStyle="1" w:styleId="AA0DC57935F34EC5A3A576054ADAB507">
    <w:name w:val="AA0DC57935F34EC5A3A576054ADAB507"/>
    <w:rsid w:val="00F34433"/>
  </w:style>
  <w:style w:type="paragraph" w:customStyle="1" w:styleId="458ECAE5A3054ED09C1B9E35029AC78A">
    <w:name w:val="458ECAE5A3054ED09C1B9E35029AC78A"/>
    <w:rsid w:val="00F34433"/>
  </w:style>
  <w:style w:type="paragraph" w:customStyle="1" w:styleId="800D5078DA2740CFAEEAA0D6410DCD36">
    <w:name w:val="800D5078DA2740CFAEEAA0D6410DCD36"/>
    <w:rsid w:val="00F34433"/>
  </w:style>
  <w:style w:type="paragraph" w:customStyle="1" w:styleId="4DF12A4A035A43B1BD4F81A665EFC2E5">
    <w:name w:val="4DF12A4A035A43B1BD4F81A665EFC2E5"/>
    <w:rsid w:val="00F34433"/>
  </w:style>
  <w:style w:type="paragraph" w:customStyle="1" w:styleId="DF2F7499DB58421393091E25B6955B08">
    <w:name w:val="DF2F7499DB58421393091E25B6955B08"/>
    <w:rsid w:val="00F34433"/>
  </w:style>
  <w:style w:type="paragraph" w:customStyle="1" w:styleId="05987B27050F4C328B4EAA8DB688C3F1">
    <w:name w:val="05987B27050F4C328B4EAA8DB688C3F1"/>
    <w:rsid w:val="00F34433"/>
  </w:style>
  <w:style w:type="paragraph" w:customStyle="1" w:styleId="71F5B35613D744168DFE036E83E1F5F6">
    <w:name w:val="71F5B35613D744168DFE036E83E1F5F6"/>
    <w:rsid w:val="00F34433"/>
  </w:style>
  <w:style w:type="paragraph" w:customStyle="1" w:styleId="59C7D3C137B0403C8038D3DDC3CD169B">
    <w:name w:val="59C7D3C137B0403C8038D3DDC3CD169B"/>
    <w:rsid w:val="00F34433"/>
  </w:style>
  <w:style w:type="paragraph" w:customStyle="1" w:styleId="B8F4174E11B04C17A8E216F8E9B977DF">
    <w:name w:val="B8F4174E11B04C17A8E216F8E9B977DF"/>
    <w:rsid w:val="00F34433"/>
  </w:style>
  <w:style w:type="paragraph" w:customStyle="1" w:styleId="B8CE65D501514AE39FC5B691F63286B3">
    <w:name w:val="B8CE65D501514AE39FC5B691F63286B3"/>
    <w:rsid w:val="00F34433"/>
  </w:style>
  <w:style w:type="paragraph" w:customStyle="1" w:styleId="54EBCE0B45F54BA6865D7F4EFBCA8898">
    <w:name w:val="54EBCE0B45F54BA6865D7F4EFBCA8898"/>
    <w:rsid w:val="00F34433"/>
  </w:style>
  <w:style w:type="paragraph" w:customStyle="1" w:styleId="0C2FE86FB15C4300BE195168B65788A2">
    <w:name w:val="0C2FE86FB15C4300BE195168B65788A2"/>
    <w:rsid w:val="00F34433"/>
  </w:style>
  <w:style w:type="paragraph" w:customStyle="1" w:styleId="883EA6FA7ED64F82BA8004C8F360947F">
    <w:name w:val="883EA6FA7ED64F82BA8004C8F360947F"/>
    <w:rsid w:val="00F34433"/>
  </w:style>
  <w:style w:type="paragraph" w:customStyle="1" w:styleId="CB70ADA7AA3146808A0D82C0571FA13E">
    <w:name w:val="CB70ADA7AA3146808A0D82C0571FA13E"/>
    <w:rsid w:val="00F34433"/>
  </w:style>
  <w:style w:type="paragraph" w:customStyle="1" w:styleId="579D89D1512F44B99EBA7234CC134CEE">
    <w:name w:val="579D89D1512F44B99EBA7234CC134CEE"/>
    <w:rsid w:val="00F34433"/>
  </w:style>
  <w:style w:type="paragraph" w:customStyle="1" w:styleId="690009DB155D45FA8A3F2A11577B13BC">
    <w:name w:val="690009DB155D45FA8A3F2A11577B13BC"/>
    <w:rsid w:val="00F34433"/>
  </w:style>
  <w:style w:type="paragraph" w:customStyle="1" w:styleId="00DCBA78C2D24BD0B8D6AA60A2D019E3">
    <w:name w:val="00DCBA78C2D24BD0B8D6AA60A2D019E3"/>
    <w:rsid w:val="00F34433"/>
  </w:style>
  <w:style w:type="paragraph" w:customStyle="1" w:styleId="65459E4E92224AC288D1D42C3FFCF0A7">
    <w:name w:val="65459E4E92224AC288D1D42C3FFCF0A7"/>
    <w:rsid w:val="00F34433"/>
  </w:style>
  <w:style w:type="paragraph" w:customStyle="1" w:styleId="C5226ABC33E34C3A84AC3AC1C1A52DF0">
    <w:name w:val="C5226ABC33E34C3A84AC3AC1C1A52DF0"/>
    <w:rsid w:val="00F34433"/>
  </w:style>
  <w:style w:type="paragraph" w:customStyle="1" w:styleId="85BF47A597CC4D44953EFE95904569FC">
    <w:name w:val="85BF47A597CC4D44953EFE95904569FC"/>
    <w:rsid w:val="00F34433"/>
  </w:style>
  <w:style w:type="paragraph" w:customStyle="1" w:styleId="A30915B4A47741CF8D9FE37AC2B8CEEA">
    <w:name w:val="A30915B4A47741CF8D9FE37AC2B8CEEA"/>
    <w:rsid w:val="00F34433"/>
  </w:style>
  <w:style w:type="paragraph" w:customStyle="1" w:styleId="5989AF0F7C2E4C8FAC6B3F8E36DBBC33">
    <w:name w:val="5989AF0F7C2E4C8FAC6B3F8E36DBBC33"/>
    <w:rsid w:val="00F34433"/>
  </w:style>
  <w:style w:type="paragraph" w:customStyle="1" w:styleId="AA07417396164193B1108B8AA044B583">
    <w:name w:val="AA07417396164193B1108B8AA044B583"/>
    <w:rsid w:val="00F34433"/>
  </w:style>
  <w:style w:type="paragraph" w:customStyle="1" w:styleId="B2CDC7553B1845B6B7C2B18BF7A30BFA">
    <w:name w:val="B2CDC7553B1845B6B7C2B18BF7A30BFA"/>
    <w:rsid w:val="00F34433"/>
  </w:style>
  <w:style w:type="paragraph" w:customStyle="1" w:styleId="7E2A7C83A7A7438191FA322FCD8D5CDB">
    <w:name w:val="7E2A7C83A7A7438191FA322FCD8D5CDB"/>
    <w:rsid w:val="00F34433"/>
  </w:style>
  <w:style w:type="paragraph" w:customStyle="1" w:styleId="2CDC8D3721244532B6C702E87869EAFD">
    <w:name w:val="2CDC8D3721244532B6C702E87869EAFD"/>
    <w:rsid w:val="00F34433"/>
  </w:style>
  <w:style w:type="paragraph" w:customStyle="1" w:styleId="37FD4559BB094D91B23BD58435269E24">
    <w:name w:val="37FD4559BB094D91B23BD58435269E24"/>
    <w:rsid w:val="00F34433"/>
  </w:style>
  <w:style w:type="paragraph" w:customStyle="1" w:styleId="33D92391EB094DBE89610A8EF51BBD8B">
    <w:name w:val="33D92391EB094DBE89610A8EF51BBD8B"/>
    <w:rsid w:val="00F34433"/>
  </w:style>
  <w:style w:type="paragraph" w:customStyle="1" w:styleId="D671EE275ECD44FEA0F442EC1098262C">
    <w:name w:val="D671EE275ECD44FEA0F442EC1098262C"/>
    <w:rsid w:val="00F34433"/>
  </w:style>
  <w:style w:type="paragraph" w:customStyle="1" w:styleId="662B1EA3FC184C4ABD7BCE10F79A3079">
    <w:name w:val="662B1EA3FC184C4ABD7BCE10F79A3079"/>
    <w:rsid w:val="00F34433"/>
  </w:style>
  <w:style w:type="paragraph" w:customStyle="1" w:styleId="AD6D7436F6F2470EA428A4F22988C212">
    <w:name w:val="AD6D7436F6F2470EA428A4F22988C212"/>
    <w:rsid w:val="00F34433"/>
  </w:style>
  <w:style w:type="paragraph" w:customStyle="1" w:styleId="BCAE5B4DC56D4751B0305B585CB00ECE">
    <w:name w:val="BCAE5B4DC56D4751B0305B585CB00ECE"/>
    <w:rsid w:val="00F34433"/>
  </w:style>
  <w:style w:type="paragraph" w:customStyle="1" w:styleId="B877874E435F41C489004AA14529D38B">
    <w:name w:val="B877874E435F41C489004AA14529D38B"/>
    <w:rsid w:val="00F34433"/>
  </w:style>
  <w:style w:type="paragraph" w:customStyle="1" w:styleId="3D85A5DFFAB049C0BAAB507997C44774">
    <w:name w:val="3D85A5DFFAB049C0BAAB507997C44774"/>
    <w:rsid w:val="00F34433"/>
  </w:style>
  <w:style w:type="paragraph" w:customStyle="1" w:styleId="B0DC383ABBCB411BA1C9436725C68025">
    <w:name w:val="B0DC383ABBCB411BA1C9436725C68025"/>
    <w:rsid w:val="00F34433"/>
  </w:style>
  <w:style w:type="paragraph" w:customStyle="1" w:styleId="C3FE95160272495596FB93728B2829B5">
    <w:name w:val="C3FE95160272495596FB93728B2829B5"/>
    <w:rsid w:val="00F34433"/>
  </w:style>
  <w:style w:type="paragraph" w:customStyle="1" w:styleId="725D38B4FBD2411E817AB3B465BDDEAD">
    <w:name w:val="725D38B4FBD2411E817AB3B465BDDEAD"/>
    <w:rsid w:val="00F34433"/>
  </w:style>
  <w:style w:type="paragraph" w:customStyle="1" w:styleId="2D33EF4A139E4EBEABA1622AB4DB142E">
    <w:name w:val="2D33EF4A139E4EBEABA1622AB4DB142E"/>
    <w:rsid w:val="00F34433"/>
  </w:style>
  <w:style w:type="paragraph" w:customStyle="1" w:styleId="907F5EF12D604FE6A9CDF86F361C5EA8">
    <w:name w:val="907F5EF12D604FE6A9CDF86F361C5EA8"/>
    <w:rsid w:val="00F34433"/>
  </w:style>
  <w:style w:type="paragraph" w:customStyle="1" w:styleId="C4650C70482F454186A578E72690255C">
    <w:name w:val="C4650C70482F454186A578E72690255C"/>
    <w:rsid w:val="00F34433"/>
  </w:style>
  <w:style w:type="paragraph" w:customStyle="1" w:styleId="FF72874609A54DEDB0BC645BA0D18DDB">
    <w:name w:val="FF72874609A54DEDB0BC645BA0D18DDB"/>
    <w:rsid w:val="00F34433"/>
  </w:style>
  <w:style w:type="paragraph" w:customStyle="1" w:styleId="77F131F2CC774DCFB8B2682FE169CC64">
    <w:name w:val="77F131F2CC774DCFB8B2682FE169CC64"/>
    <w:rsid w:val="00F34433"/>
  </w:style>
  <w:style w:type="paragraph" w:customStyle="1" w:styleId="C5F5CB293E9F42C39BC8FF8A41C20A6C">
    <w:name w:val="C5F5CB293E9F42C39BC8FF8A41C20A6C"/>
    <w:rsid w:val="00F34433"/>
  </w:style>
  <w:style w:type="paragraph" w:customStyle="1" w:styleId="1985367F65D5426883B71818D6556074">
    <w:name w:val="1985367F65D5426883B71818D6556074"/>
    <w:rsid w:val="00F34433"/>
  </w:style>
  <w:style w:type="paragraph" w:customStyle="1" w:styleId="24E3DCEAA4B24892A6601E41356B3223">
    <w:name w:val="24E3DCEAA4B24892A6601E41356B3223"/>
    <w:rsid w:val="00F34433"/>
  </w:style>
  <w:style w:type="paragraph" w:customStyle="1" w:styleId="54C36B53697944EBA0005202F17B205D">
    <w:name w:val="54C36B53697944EBA0005202F17B205D"/>
    <w:rsid w:val="00F34433"/>
  </w:style>
  <w:style w:type="paragraph" w:customStyle="1" w:styleId="8ED71276B0A54D1A874239680C8062F4">
    <w:name w:val="8ED71276B0A54D1A874239680C8062F4"/>
    <w:rsid w:val="00F34433"/>
  </w:style>
  <w:style w:type="paragraph" w:customStyle="1" w:styleId="A32C5E63BF784622BFAB723EA8701DF5">
    <w:name w:val="A32C5E63BF784622BFAB723EA8701DF5"/>
    <w:rsid w:val="00F34433"/>
  </w:style>
  <w:style w:type="paragraph" w:customStyle="1" w:styleId="A4B56752384F4DD5BBAB286AC2D7C6E8">
    <w:name w:val="A4B56752384F4DD5BBAB286AC2D7C6E8"/>
    <w:rsid w:val="00F34433"/>
  </w:style>
  <w:style w:type="paragraph" w:customStyle="1" w:styleId="CE3C81683DEF414BBA7876E4C46ABBBE">
    <w:name w:val="CE3C81683DEF414BBA7876E4C46ABBBE"/>
    <w:rsid w:val="00F34433"/>
  </w:style>
  <w:style w:type="paragraph" w:customStyle="1" w:styleId="FC647103F43C4673B687481A5F5F2454">
    <w:name w:val="FC647103F43C4673B687481A5F5F2454"/>
    <w:rsid w:val="00F34433"/>
  </w:style>
  <w:style w:type="paragraph" w:customStyle="1" w:styleId="042CE17A0D0D4A819ABF6F8DF813643E">
    <w:name w:val="042CE17A0D0D4A819ABF6F8DF813643E"/>
    <w:rsid w:val="00F34433"/>
  </w:style>
  <w:style w:type="paragraph" w:customStyle="1" w:styleId="8E633781B3B2400CAAFBA3A1F2D8F8FE">
    <w:name w:val="8E633781B3B2400CAAFBA3A1F2D8F8FE"/>
    <w:rsid w:val="00F34433"/>
  </w:style>
  <w:style w:type="paragraph" w:customStyle="1" w:styleId="DFB4CA4838004DBB93A7759BA98CD3E8">
    <w:name w:val="DFB4CA4838004DBB93A7759BA98CD3E8"/>
    <w:rsid w:val="00F34433"/>
  </w:style>
  <w:style w:type="paragraph" w:customStyle="1" w:styleId="1A0ED70DAA554B969BD230BF38907F21">
    <w:name w:val="1A0ED70DAA554B969BD230BF38907F21"/>
    <w:rsid w:val="00F34433"/>
  </w:style>
  <w:style w:type="paragraph" w:customStyle="1" w:styleId="4E89203F1F9D4A5CB7A33B37B818967C">
    <w:name w:val="4E89203F1F9D4A5CB7A33B37B818967C"/>
    <w:rsid w:val="00F34433"/>
  </w:style>
  <w:style w:type="paragraph" w:customStyle="1" w:styleId="7FC8ACC373044407A9B5606F46031675">
    <w:name w:val="7FC8ACC373044407A9B5606F46031675"/>
    <w:rsid w:val="00F34433"/>
  </w:style>
  <w:style w:type="paragraph" w:customStyle="1" w:styleId="D8E6A7DB952C43BE914D35DD050B7839">
    <w:name w:val="D8E6A7DB952C43BE914D35DD050B7839"/>
    <w:rsid w:val="00F34433"/>
  </w:style>
  <w:style w:type="paragraph" w:customStyle="1" w:styleId="A93D20F59196482AA059F343D02EE2AE">
    <w:name w:val="A93D20F59196482AA059F343D02EE2AE"/>
    <w:rsid w:val="00F34433"/>
  </w:style>
  <w:style w:type="paragraph" w:customStyle="1" w:styleId="9C6DCEF6976C428A8F69E86C5CCAD5A3">
    <w:name w:val="9C6DCEF6976C428A8F69E86C5CCAD5A3"/>
    <w:rsid w:val="00F34433"/>
  </w:style>
  <w:style w:type="paragraph" w:customStyle="1" w:styleId="8B0487C13E7B43308E7DDDD23D2786F9">
    <w:name w:val="8B0487C13E7B43308E7DDDD23D2786F9"/>
    <w:rsid w:val="00F34433"/>
  </w:style>
  <w:style w:type="paragraph" w:customStyle="1" w:styleId="C0962FC99D40411BAA98B2644A710FFA">
    <w:name w:val="C0962FC99D40411BAA98B2644A710FFA"/>
    <w:rsid w:val="00F34433"/>
  </w:style>
  <w:style w:type="paragraph" w:customStyle="1" w:styleId="C0899234345E43F199A304E5CEE7A79A">
    <w:name w:val="C0899234345E43F199A304E5CEE7A79A"/>
    <w:rsid w:val="00F34433"/>
  </w:style>
  <w:style w:type="paragraph" w:customStyle="1" w:styleId="9A611E7DFDA2442CA991D5AAE5C6413D">
    <w:name w:val="9A611E7DFDA2442CA991D5AAE5C6413D"/>
    <w:rsid w:val="00F34433"/>
  </w:style>
  <w:style w:type="paragraph" w:customStyle="1" w:styleId="54A86C84D86E4280B461B6136784010D">
    <w:name w:val="54A86C84D86E4280B461B6136784010D"/>
    <w:rsid w:val="00F34433"/>
  </w:style>
  <w:style w:type="paragraph" w:customStyle="1" w:styleId="27C7F69BD7C94FB7BA4E080B45742904">
    <w:name w:val="27C7F69BD7C94FB7BA4E080B45742904"/>
    <w:rsid w:val="00F34433"/>
  </w:style>
  <w:style w:type="paragraph" w:customStyle="1" w:styleId="F51A87570C2A484F9F4B41D333BF33B4">
    <w:name w:val="F51A87570C2A484F9F4B41D333BF33B4"/>
    <w:rsid w:val="00F34433"/>
  </w:style>
  <w:style w:type="paragraph" w:customStyle="1" w:styleId="EA0768D294814118A9EB5FFEB550100C">
    <w:name w:val="EA0768D294814118A9EB5FFEB550100C"/>
    <w:rsid w:val="00F34433"/>
  </w:style>
  <w:style w:type="paragraph" w:customStyle="1" w:styleId="473DBD7DE2E34B07A7728159D3CAC600">
    <w:name w:val="473DBD7DE2E34B07A7728159D3CAC600"/>
    <w:rsid w:val="00F34433"/>
  </w:style>
  <w:style w:type="paragraph" w:customStyle="1" w:styleId="87FA407638A14D99B0B750EF9064FE1A">
    <w:name w:val="87FA407638A14D99B0B750EF9064FE1A"/>
    <w:rsid w:val="00F34433"/>
  </w:style>
  <w:style w:type="paragraph" w:customStyle="1" w:styleId="0090F4704465420BA484445A4BE03A4E">
    <w:name w:val="0090F4704465420BA484445A4BE03A4E"/>
    <w:rsid w:val="00F34433"/>
  </w:style>
  <w:style w:type="paragraph" w:customStyle="1" w:styleId="C0F5EB2267DA47A489E2EC95B650D629">
    <w:name w:val="C0F5EB2267DA47A489E2EC95B650D629"/>
    <w:rsid w:val="00F34433"/>
  </w:style>
  <w:style w:type="paragraph" w:customStyle="1" w:styleId="BEC6D8E8138B4728AED5ECE77FB09507">
    <w:name w:val="BEC6D8E8138B4728AED5ECE77FB09507"/>
    <w:rsid w:val="00F34433"/>
  </w:style>
  <w:style w:type="paragraph" w:customStyle="1" w:styleId="D4C6A20475654C57B890AE6F1090577E">
    <w:name w:val="D4C6A20475654C57B890AE6F1090577E"/>
    <w:rsid w:val="00F34433"/>
  </w:style>
  <w:style w:type="paragraph" w:customStyle="1" w:styleId="092B3C6F659B411E9A4952C42AC6EC70">
    <w:name w:val="092B3C6F659B411E9A4952C42AC6EC70"/>
    <w:rsid w:val="00F34433"/>
  </w:style>
  <w:style w:type="paragraph" w:customStyle="1" w:styleId="6F4DC1D560E14EDDA7B0DBABA46C88EF">
    <w:name w:val="6F4DC1D560E14EDDA7B0DBABA46C88EF"/>
    <w:rsid w:val="00F34433"/>
  </w:style>
  <w:style w:type="paragraph" w:customStyle="1" w:styleId="71C714EC9EF046D985D2B8143A346633">
    <w:name w:val="71C714EC9EF046D985D2B8143A346633"/>
    <w:rsid w:val="00F34433"/>
  </w:style>
  <w:style w:type="paragraph" w:customStyle="1" w:styleId="4F435BD9494D4E53AC65D38A420F7C80">
    <w:name w:val="4F435BD9494D4E53AC65D38A420F7C80"/>
    <w:rsid w:val="00F34433"/>
  </w:style>
  <w:style w:type="paragraph" w:customStyle="1" w:styleId="98569716FBDA4A54AF3398776A80DC2C">
    <w:name w:val="98569716FBDA4A54AF3398776A80DC2C"/>
    <w:rsid w:val="00F34433"/>
  </w:style>
  <w:style w:type="paragraph" w:customStyle="1" w:styleId="25FAF8889A874F589C9E39A406908F86">
    <w:name w:val="25FAF8889A874F589C9E39A406908F86"/>
    <w:rsid w:val="00F34433"/>
  </w:style>
  <w:style w:type="paragraph" w:customStyle="1" w:styleId="29CB08ACE8AD4CA0B7FCA8BB1CEBA50E">
    <w:name w:val="29CB08ACE8AD4CA0B7FCA8BB1CEBA50E"/>
    <w:rsid w:val="00F34433"/>
  </w:style>
  <w:style w:type="paragraph" w:customStyle="1" w:styleId="07B0E26A0AB447C49BEA63AFC41084CB">
    <w:name w:val="07B0E26A0AB447C49BEA63AFC41084CB"/>
    <w:rsid w:val="00F34433"/>
  </w:style>
  <w:style w:type="paragraph" w:customStyle="1" w:styleId="4311FEE323D1424FBE4DDA5A85F998EE">
    <w:name w:val="4311FEE323D1424FBE4DDA5A85F998EE"/>
    <w:rsid w:val="00F34433"/>
  </w:style>
  <w:style w:type="paragraph" w:customStyle="1" w:styleId="0E67F9F176A4440FB19B9CD44F7C6DCD">
    <w:name w:val="0E67F9F176A4440FB19B9CD44F7C6DCD"/>
    <w:rsid w:val="00F34433"/>
  </w:style>
  <w:style w:type="paragraph" w:customStyle="1" w:styleId="8FAA6AA0CD3B447FA430A520E48291DC">
    <w:name w:val="8FAA6AA0CD3B447FA430A520E48291DC"/>
    <w:rsid w:val="00F34433"/>
  </w:style>
  <w:style w:type="paragraph" w:customStyle="1" w:styleId="2ECF03F9E9DC4F039BA0D6D422E44FA8">
    <w:name w:val="2ECF03F9E9DC4F039BA0D6D422E44FA8"/>
    <w:rsid w:val="00F34433"/>
  </w:style>
  <w:style w:type="paragraph" w:customStyle="1" w:styleId="CF326B897A5B4EAA8C9CFC220BC0C311">
    <w:name w:val="CF326B897A5B4EAA8C9CFC220BC0C311"/>
    <w:rsid w:val="00F34433"/>
  </w:style>
  <w:style w:type="paragraph" w:customStyle="1" w:styleId="4AAB25A6B59847BD897D98B22288E7E6">
    <w:name w:val="4AAB25A6B59847BD897D98B22288E7E6"/>
    <w:rsid w:val="00F34433"/>
  </w:style>
  <w:style w:type="paragraph" w:customStyle="1" w:styleId="504FF530E8EA4D559E83EB8443E455C3">
    <w:name w:val="504FF530E8EA4D559E83EB8443E455C3"/>
    <w:rsid w:val="00F34433"/>
  </w:style>
  <w:style w:type="paragraph" w:customStyle="1" w:styleId="3163896DEDF4404C90BCF9E8D4B1157C">
    <w:name w:val="3163896DEDF4404C90BCF9E8D4B1157C"/>
    <w:rsid w:val="00F34433"/>
  </w:style>
  <w:style w:type="paragraph" w:customStyle="1" w:styleId="399ABA92E7D049819DBAD0E413B52665">
    <w:name w:val="399ABA92E7D049819DBAD0E413B52665"/>
    <w:rsid w:val="00F34433"/>
  </w:style>
  <w:style w:type="paragraph" w:customStyle="1" w:styleId="99BB2FFE34B1460288D470D19D7BFBD9">
    <w:name w:val="99BB2FFE34B1460288D470D19D7BFBD9"/>
    <w:rsid w:val="00F34433"/>
  </w:style>
  <w:style w:type="paragraph" w:customStyle="1" w:styleId="4183C50617024FBC8BCBDBC0883A1126">
    <w:name w:val="4183C50617024FBC8BCBDBC0883A1126"/>
    <w:rsid w:val="00F34433"/>
  </w:style>
  <w:style w:type="paragraph" w:customStyle="1" w:styleId="1786FA00516E499BA3FDED3956E6BDD1">
    <w:name w:val="1786FA00516E499BA3FDED3956E6BDD1"/>
    <w:rsid w:val="00F34433"/>
  </w:style>
  <w:style w:type="paragraph" w:customStyle="1" w:styleId="7A8A30007F234742B12E5722CFF30A31">
    <w:name w:val="7A8A30007F234742B12E5722CFF30A31"/>
    <w:rsid w:val="00F34433"/>
  </w:style>
  <w:style w:type="paragraph" w:customStyle="1" w:styleId="FD4E5323F4C04A65B0C4873AC0AE789A">
    <w:name w:val="FD4E5323F4C04A65B0C4873AC0AE789A"/>
    <w:rsid w:val="00F34433"/>
  </w:style>
  <w:style w:type="paragraph" w:customStyle="1" w:styleId="BF5EE3DABFD34ABBBC22E9BA3AA61918">
    <w:name w:val="BF5EE3DABFD34ABBBC22E9BA3AA61918"/>
    <w:rsid w:val="00F34433"/>
  </w:style>
  <w:style w:type="paragraph" w:customStyle="1" w:styleId="5F9A0C4DF0C44F76953CB77BBBD09129">
    <w:name w:val="5F9A0C4DF0C44F76953CB77BBBD09129"/>
    <w:rsid w:val="00F34433"/>
  </w:style>
  <w:style w:type="paragraph" w:customStyle="1" w:styleId="6B635F7C89624640AC7379ABFECE9438">
    <w:name w:val="6B635F7C89624640AC7379ABFECE9438"/>
    <w:rsid w:val="00F34433"/>
  </w:style>
  <w:style w:type="paragraph" w:customStyle="1" w:styleId="BF39C3CB258148579D1A3720532BF162">
    <w:name w:val="BF39C3CB258148579D1A3720532BF162"/>
    <w:rsid w:val="00F34433"/>
  </w:style>
  <w:style w:type="paragraph" w:customStyle="1" w:styleId="66415EA05EFF4A5CBD8522B49EACEEE4">
    <w:name w:val="66415EA05EFF4A5CBD8522B49EACEEE4"/>
    <w:rsid w:val="00F34433"/>
  </w:style>
  <w:style w:type="paragraph" w:customStyle="1" w:styleId="B9BC94D4E7934D4BB99E5E0BE2CC3269">
    <w:name w:val="B9BC94D4E7934D4BB99E5E0BE2CC3269"/>
    <w:rsid w:val="00F34433"/>
  </w:style>
  <w:style w:type="paragraph" w:customStyle="1" w:styleId="FE202F829F3149249B992677A05003C6">
    <w:name w:val="FE202F829F3149249B992677A05003C6"/>
    <w:rsid w:val="00F34433"/>
  </w:style>
  <w:style w:type="paragraph" w:customStyle="1" w:styleId="BEA5A919A19147759773D0DAA76918D3">
    <w:name w:val="BEA5A919A19147759773D0DAA76918D3"/>
    <w:rsid w:val="00F34433"/>
  </w:style>
  <w:style w:type="paragraph" w:customStyle="1" w:styleId="B1E6EAB6019B4037B0BA0D3547137982">
    <w:name w:val="B1E6EAB6019B4037B0BA0D3547137982"/>
    <w:rsid w:val="00F34433"/>
  </w:style>
  <w:style w:type="paragraph" w:customStyle="1" w:styleId="B6BFB62558DC40F0B70C9EF948434A03">
    <w:name w:val="B6BFB62558DC40F0B70C9EF948434A03"/>
    <w:rsid w:val="00F34433"/>
  </w:style>
  <w:style w:type="paragraph" w:customStyle="1" w:styleId="D1C89EF190624E079A2D9AEB40C53371">
    <w:name w:val="D1C89EF190624E079A2D9AEB40C53371"/>
    <w:rsid w:val="00F34433"/>
  </w:style>
  <w:style w:type="paragraph" w:customStyle="1" w:styleId="D34659AA1495481FA25B22BFCE4EDE38">
    <w:name w:val="D34659AA1495481FA25B22BFCE4EDE38"/>
    <w:rsid w:val="00F34433"/>
  </w:style>
  <w:style w:type="paragraph" w:customStyle="1" w:styleId="53C4B787081046468402BC154EE74A5A">
    <w:name w:val="53C4B787081046468402BC154EE74A5A"/>
    <w:rsid w:val="00F34433"/>
  </w:style>
  <w:style w:type="paragraph" w:customStyle="1" w:styleId="8AA1F2AE04EE4202AABE550757364CBB">
    <w:name w:val="8AA1F2AE04EE4202AABE550757364CBB"/>
    <w:rsid w:val="00F34433"/>
  </w:style>
  <w:style w:type="paragraph" w:customStyle="1" w:styleId="95678605059641719F50B667857FFFA4">
    <w:name w:val="95678605059641719F50B667857FFFA4"/>
    <w:rsid w:val="00F34433"/>
  </w:style>
  <w:style w:type="paragraph" w:customStyle="1" w:styleId="96A38604517E4662B2454830FED20D0B">
    <w:name w:val="96A38604517E4662B2454830FED20D0B"/>
    <w:rsid w:val="00F34433"/>
  </w:style>
  <w:style w:type="paragraph" w:customStyle="1" w:styleId="4F14751C75CE4F189062E2F6BCBBCF5F">
    <w:name w:val="4F14751C75CE4F189062E2F6BCBBCF5F"/>
    <w:rsid w:val="00F34433"/>
  </w:style>
  <w:style w:type="paragraph" w:customStyle="1" w:styleId="526D6AF1BCAE461998FB5432D9F76E58">
    <w:name w:val="526D6AF1BCAE461998FB5432D9F76E58"/>
    <w:rsid w:val="00F34433"/>
  </w:style>
  <w:style w:type="paragraph" w:customStyle="1" w:styleId="271D926ED10F4E65ABC7C4F0C1A15EFC">
    <w:name w:val="271D926ED10F4E65ABC7C4F0C1A15EFC"/>
    <w:rsid w:val="00F34433"/>
  </w:style>
  <w:style w:type="paragraph" w:customStyle="1" w:styleId="29D67AC43F554035AD4977E78A9D0BFA">
    <w:name w:val="29D67AC43F554035AD4977E78A9D0BFA"/>
    <w:rsid w:val="00F34433"/>
  </w:style>
  <w:style w:type="paragraph" w:customStyle="1" w:styleId="B9B0A405204D456FBBFB81E406F35D25">
    <w:name w:val="B9B0A405204D456FBBFB81E406F35D25"/>
    <w:rsid w:val="00F34433"/>
  </w:style>
  <w:style w:type="paragraph" w:customStyle="1" w:styleId="127051FB052546F8A8B225C29C31E2D5">
    <w:name w:val="127051FB052546F8A8B225C29C31E2D5"/>
    <w:rsid w:val="00F34433"/>
  </w:style>
  <w:style w:type="paragraph" w:customStyle="1" w:styleId="D075E2E9D1804BAD840A0D475E4DD542">
    <w:name w:val="D075E2E9D1804BAD840A0D475E4DD542"/>
    <w:rsid w:val="00F34433"/>
  </w:style>
  <w:style w:type="paragraph" w:customStyle="1" w:styleId="6D852B8E960745ADB0E7ED613B2D0A7D">
    <w:name w:val="6D852B8E960745ADB0E7ED613B2D0A7D"/>
    <w:rsid w:val="00F34433"/>
  </w:style>
  <w:style w:type="paragraph" w:customStyle="1" w:styleId="90E281B0DE944135BA40C54CD40C451A">
    <w:name w:val="90E281B0DE944135BA40C54CD40C451A"/>
    <w:rsid w:val="00F34433"/>
  </w:style>
  <w:style w:type="paragraph" w:customStyle="1" w:styleId="F6EC1B94F5B1428B947E25AC100D9307">
    <w:name w:val="F6EC1B94F5B1428B947E25AC100D9307"/>
    <w:rsid w:val="00F34433"/>
  </w:style>
  <w:style w:type="paragraph" w:customStyle="1" w:styleId="48D295F9C9C841A58203454A72DA23BC">
    <w:name w:val="48D295F9C9C841A58203454A72DA23BC"/>
    <w:rsid w:val="00F34433"/>
  </w:style>
  <w:style w:type="paragraph" w:customStyle="1" w:styleId="BEC7ADE2F547448596D9EF7C193D1021">
    <w:name w:val="BEC7ADE2F547448596D9EF7C193D1021"/>
    <w:rsid w:val="00F34433"/>
  </w:style>
  <w:style w:type="paragraph" w:customStyle="1" w:styleId="602AA252011C443AA1BE96D3B6DB12E2">
    <w:name w:val="602AA252011C443AA1BE96D3B6DB12E2"/>
    <w:rsid w:val="00F34433"/>
  </w:style>
  <w:style w:type="paragraph" w:customStyle="1" w:styleId="AB88D2986F76451E952958BF7B2B26FE">
    <w:name w:val="AB88D2986F76451E952958BF7B2B26FE"/>
    <w:rsid w:val="00F34433"/>
  </w:style>
  <w:style w:type="paragraph" w:customStyle="1" w:styleId="38FCC675628C44D4B65B20FE1EDE5D65">
    <w:name w:val="38FCC675628C44D4B65B20FE1EDE5D65"/>
    <w:rsid w:val="00F34433"/>
  </w:style>
  <w:style w:type="paragraph" w:customStyle="1" w:styleId="A08FE4C1DA054D0B87C3A41A652B23A0">
    <w:name w:val="A08FE4C1DA054D0B87C3A41A652B23A0"/>
    <w:rsid w:val="00F34433"/>
  </w:style>
  <w:style w:type="paragraph" w:customStyle="1" w:styleId="E68551F94E0E41DBAA870D136D06D4CB">
    <w:name w:val="E68551F94E0E41DBAA870D136D06D4CB"/>
    <w:rsid w:val="00F34433"/>
  </w:style>
  <w:style w:type="paragraph" w:customStyle="1" w:styleId="FA1840E6EF8848EDB75A20D0442EF1C4">
    <w:name w:val="FA1840E6EF8848EDB75A20D0442EF1C4"/>
    <w:rsid w:val="00F34433"/>
  </w:style>
  <w:style w:type="paragraph" w:customStyle="1" w:styleId="CD70C0902A154473BFD81F47F7BD97DE">
    <w:name w:val="CD70C0902A154473BFD81F47F7BD97DE"/>
    <w:rsid w:val="00F34433"/>
  </w:style>
  <w:style w:type="paragraph" w:customStyle="1" w:styleId="C79E9DAC3212429F917F5F64E25580EB">
    <w:name w:val="C79E9DAC3212429F917F5F64E25580EB"/>
    <w:rsid w:val="00F34433"/>
  </w:style>
  <w:style w:type="paragraph" w:customStyle="1" w:styleId="21A7F7EAD0F84848A4A9C068F27BAADD">
    <w:name w:val="21A7F7EAD0F84848A4A9C068F27BAADD"/>
    <w:rsid w:val="00F34433"/>
  </w:style>
  <w:style w:type="paragraph" w:customStyle="1" w:styleId="CB94E0C1CC79406EA05E92B8442E6961">
    <w:name w:val="CB94E0C1CC79406EA05E92B8442E6961"/>
    <w:rsid w:val="00F34433"/>
  </w:style>
  <w:style w:type="paragraph" w:customStyle="1" w:styleId="90B0666AFBC54644AB8BFBB26D8BE7F7">
    <w:name w:val="90B0666AFBC54644AB8BFBB26D8BE7F7"/>
    <w:rsid w:val="00F34433"/>
  </w:style>
  <w:style w:type="paragraph" w:customStyle="1" w:styleId="16F3C3276C854F5FA2C121AD56ECF704">
    <w:name w:val="16F3C3276C854F5FA2C121AD56ECF704"/>
    <w:rsid w:val="00F34433"/>
  </w:style>
  <w:style w:type="paragraph" w:customStyle="1" w:styleId="AE4C6EFD39B9444492D6962D6BB7315B">
    <w:name w:val="AE4C6EFD39B9444492D6962D6BB7315B"/>
    <w:rsid w:val="00F901C9"/>
  </w:style>
  <w:style w:type="paragraph" w:customStyle="1" w:styleId="C86DAA213883424D8477A2BEE07645F1">
    <w:name w:val="C86DAA213883424D8477A2BEE07645F1"/>
    <w:rsid w:val="00F901C9"/>
  </w:style>
  <w:style w:type="paragraph" w:customStyle="1" w:styleId="107F86E6A9484ACC9E6A875A19308BF0">
    <w:name w:val="107F86E6A9484ACC9E6A875A19308BF0"/>
    <w:rsid w:val="00F901C9"/>
  </w:style>
  <w:style w:type="paragraph" w:customStyle="1" w:styleId="DC0BB1D0EB1845BE8B0A4C4663904023">
    <w:name w:val="DC0BB1D0EB1845BE8B0A4C4663904023"/>
    <w:rsid w:val="00F901C9"/>
  </w:style>
  <w:style w:type="paragraph" w:customStyle="1" w:styleId="BE1AF93A1D44414789316A1FA283A6AE">
    <w:name w:val="BE1AF93A1D44414789316A1FA283A6AE"/>
    <w:rsid w:val="00F901C9"/>
  </w:style>
  <w:style w:type="paragraph" w:customStyle="1" w:styleId="67D6B4FDD1FE4111BB1599282DADF7D2">
    <w:name w:val="67D6B4FDD1FE4111BB1599282DADF7D2"/>
    <w:rsid w:val="00F901C9"/>
  </w:style>
  <w:style w:type="paragraph" w:customStyle="1" w:styleId="BCF98D57650F4BE8978B2A494FAAB1B6">
    <w:name w:val="BCF98D57650F4BE8978B2A494FAAB1B6"/>
    <w:rsid w:val="00F901C9"/>
  </w:style>
  <w:style w:type="paragraph" w:customStyle="1" w:styleId="DF529E6E6C8C47739F0C314EC22DE670">
    <w:name w:val="DF529E6E6C8C47739F0C314EC22DE670"/>
    <w:rsid w:val="00F901C9"/>
  </w:style>
  <w:style w:type="paragraph" w:customStyle="1" w:styleId="4D3FB224BD9C456B9495EE6584D954F7">
    <w:name w:val="4D3FB224BD9C456B9495EE6584D954F7"/>
    <w:rsid w:val="00F901C9"/>
  </w:style>
  <w:style w:type="paragraph" w:customStyle="1" w:styleId="13440DDBFA07432D924F8618EFC8BFA2">
    <w:name w:val="13440DDBFA07432D924F8618EFC8BFA2"/>
    <w:rsid w:val="00F901C9"/>
  </w:style>
  <w:style w:type="paragraph" w:customStyle="1" w:styleId="70C452D0EA3A45299CD71D02F0AE0F38">
    <w:name w:val="70C452D0EA3A45299CD71D02F0AE0F38"/>
    <w:rsid w:val="00F901C9"/>
  </w:style>
  <w:style w:type="paragraph" w:customStyle="1" w:styleId="5DAC7D1A6ADC482EB02DED82DFB14BF7">
    <w:name w:val="5DAC7D1A6ADC482EB02DED82DFB14BF7"/>
    <w:rsid w:val="00F901C9"/>
  </w:style>
  <w:style w:type="paragraph" w:customStyle="1" w:styleId="FEC8445DBA934A06877C112CADFD6FEA">
    <w:name w:val="FEC8445DBA934A06877C112CADFD6FEA"/>
    <w:rsid w:val="00F901C9"/>
  </w:style>
  <w:style w:type="paragraph" w:customStyle="1" w:styleId="5E625C47F1F64FB58321CED146A85B71">
    <w:name w:val="5E625C47F1F64FB58321CED146A85B71"/>
    <w:rsid w:val="00F901C9"/>
  </w:style>
  <w:style w:type="paragraph" w:customStyle="1" w:styleId="C8D6893BC1374806AB2793B7297D4B89">
    <w:name w:val="C8D6893BC1374806AB2793B7297D4B89"/>
    <w:rsid w:val="00F901C9"/>
  </w:style>
  <w:style w:type="paragraph" w:customStyle="1" w:styleId="11F1E17DAA544AAABAAA2C5CA38CB335">
    <w:name w:val="11F1E17DAA544AAABAAA2C5CA38CB335"/>
    <w:rsid w:val="00F901C9"/>
  </w:style>
  <w:style w:type="paragraph" w:customStyle="1" w:styleId="61809C0060914B6698B8C7ECD59D7053">
    <w:name w:val="61809C0060914B6698B8C7ECD59D7053"/>
    <w:rsid w:val="00F901C9"/>
  </w:style>
  <w:style w:type="paragraph" w:customStyle="1" w:styleId="C488141CCCC5429EB592F147B987C4A4">
    <w:name w:val="C488141CCCC5429EB592F147B987C4A4"/>
    <w:rsid w:val="00F901C9"/>
  </w:style>
  <w:style w:type="paragraph" w:customStyle="1" w:styleId="54BBE887CA2C4999ACD52AAFE82FBBBC">
    <w:name w:val="54BBE887CA2C4999ACD52AAFE82FBBBC"/>
    <w:rsid w:val="00F901C9"/>
  </w:style>
  <w:style w:type="paragraph" w:customStyle="1" w:styleId="E5CAC72B968A4342B193B9F2E1EE6963">
    <w:name w:val="E5CAC72B968A4342B193B9F2E1EE6963"/>
    <w:rsid w:val="00F901C9"/>
  </w:style>
  <w:style w:type="paragraph" w:customStyle="1" w:styleId="5B426F6CBF88468799B4D82791546A58">
    <w:name w:val="5B426F6CBF88468799B4D82791546A58"/>
    <w:rsid w:val="00F901C9"/>
  </w:style>
  <w:style w:type="paragraph" w:customStyle="1" w:styleId="5BF45D9EED0043EA937C9F9C73C5F221">
    <w:name w:val="5BF45D9EED0043EA937C9F9C73C5F221"/>
    <w:rsid w:val="00F901C9"/>
  </w:style>
  <w:style w:type="paragraph" w:customStyle="1" w:styleId="3A4ABFEA008144918FC780231D5D058E">
    <w:name w:val="3A4ABFEA008144918FC780231D5D058E"/>
    <w:rsid w:val="00F901C9"/>
  </w:style>
  <w:style w:type="paragraph" w:customStyle="1" w:styleId="C7C9069E331241DE983FB7FD3604EE82">
    <w:name w:val="C7C9069E331241DE983FB7FD3604EE82"/>
    <w:rsid w:val="00F901C9"/>
  </w:style>
  <w:style w:type="paragraph" w:customStyle="1" w:styleId="531A361F0C65419C8B934D070A13CEA8">
    <w:name w:val="531A361F0C65419C8B934D070A13CEA8"/>
    <w:rsid w:val="00F901C9"/>
  </w:style>
  <w:style w:type="paragraph" w:customStyle="1" w:styleId="93C8F2CA71F14C5E8057E98788D86CED">
    <w:name w:val="93C8F2CA71F14C5E8057E98788D86CED"/>
    <w:rsid w:val="00F901C9"/>
  </w:style>
  <w:style w:type="paragraph" w:customStyle="1" w:styleId="BD772972E31A4CFC88A21E658BE8C616">
    <w:name w:val="BD772972E31A4CFC88A21E658BE8C616"/>
    <w:rsid w:val="00F901C9"/>
  </w:style>
  <w:style w:type="paragraph" w:customStyle="1" w:styleId="5EF90B3BBDCE42079A082BBD3D3D6F36">
    <w:name w:val="5EF90B3BBDCE42079A082BBD3D3D6F36"/>
    <w:rsid w:val="00F901C9"/>
  </w:style>
  <w:style w:type="paragraph" w:customStyle="1" w:styleId="7F6E3A95259D4C399D50669EBCA2744A">
    <w:name w:val="7F6E3A95259D4C399D50669EBCA2744A"/>
    <w:rsid w:val="00F901C9"/>
  </w:style>
  <w:style w:type="paragraph" w:customStyle="1" w:styleId="24EA8814CB3742E08D6261CBA3D37E17">
    <w:name w:val="24EA8814CB3742E08D6261CBA3D37E17"/>
    <w:rsid w:val="00F901C9"/>
  </w:style>
  <w:style w:type="paragraph" w:customStyle="1" w:styleId="E6917AC3F45A48F5A7CA323C30145D60">
    <w:name w:val="E6917AC3F45A48F5A7CA323C30145D60"/>
    <w:rsid w:val="00F901C9"/>
  </w:style>
  <w:style w:type="paragraph" w:customStyle="1" w:styleId="F8E067F59A6D45929DFB84BF4053608E">
    <w:name w:val="F8E067F59A6D45929DFB84BF4053608E"/>
    <w:rsid w:val="00F901C9"/>
  </w:style>
  <w:style w:type="paragraph" w:customStyle="1" w:styleId="6660F4B1E0644E5E9D2FC776BB320F95">
    <w:name w:val="6660F4B1E0644E5E9D2FC776BB320F95"/>
    <w:rsid w:val="00F901C9"/>
  </w:style>
  <w:style w:type="paragraph" w:customStyle="1" w:styleId="607C61C43C7248FE93EA7E9BD8671EC5">
    <w:name w:val="607C61C43C7248FE93EA7E9BD8671EC5"/>
    <w:rsid w:val="00F901C9"/>
  </w:style>
  <w:style w:type="paragraph" w:customStyle="1" w:styleId="D51A29BCE8E94EA891732EFB74E95298">
    <w:name w:val="D51A29BCE8E94EA891732EFB74E95298"/>
    <w:rsid w:val="00F901C9"/>
  </w:style>
  <w:style w:type="paragraph" w:customStyle="1" w:styleId="06C4BD48A788468799D33260B7C8BFF6">
    <w:name w:val="06C4BD48A788468799D33260B7C8BFF6"/>
    <w:rsid w:val="00F901C9"/>
  </w:style>
  <w:style w:type="paragraph" w:customStyle="1" w:styleId="2CF8F277257544BDB142E245A7B2D9F3">
    <w:name w:val="2CF8F277257544BDB142E245A7B2D9F3"/>
    <w:rsid w:val="00F901C9"/>
  </w:style>
  <w:style w:type="paragraph" w:customStyle="1" w:styleId="3785262D3F3641AD94ABF64182300F4D">
    <w:name w:val="3785262D3F3641AD94ABF64182300F4D"/>
    <w:rsid w:val="00F901C9"/>
  </w:style>
  <w:style w:type="paragraph" w:customStyle="1" w:styleId="07ACCF62833E4767BF7D6DE02C94B9F8">
    <w:name w:val="07ACCF62833E4767BF7D6DE02C94B9F8"/>
    <w:rsid w:val="00F901C9"/>
  </w:style>
  <w:style w:type="paragraph" w:customStyle="1" w:styleId="2F90931DB33147C3B38DA9F778F1DE79">
    <w:name w:val="2F90931DB33147C3B38DA9F778F1DE79"/>
    <w:rsid w:val="00F901C9"/>
  </w:style>
  <w:style w:type="paragraph" w:customStyle="1" w:styleId="B5E06FC7A70A44EDA394901F90595F61">
    <w:name w:val="B5E06FC7A70A44EDA394901F90595F61"/>
    <w:rsid w:val="00F901C9"/>
  </w:style>
  <w:style w:type="paragraph" w:customStyle="1" w:styleId="3A811D2FF18045B9826F890AA64FA5CC">
    <w:name w:val="3A811D2FF18045B9826F890AA64FA5CC"/>
    <w:rsid w:val="00F901C9"/>
  </w:style>
  <w:style w:type="paragraph" w:customStyle="1" w:styleId="4B7E2922635849438B710A3080F915B1">
    <w:name w:val="4B7E2922635849438B710A3080F915B1"/>
    <w:rsid w:val="00F901C9"/>
  </w:style>
  <w:style w:type="paragraph" w:customStyle="1" w:styleId="D91220F6DAF248B88BDC551C05730C5F">
    <w:name w:val="D91220F6DAF248B88BDC551C05730C5F"/>
    <w:rsid w:val="00F901C9"/>
  </w:style>
  <w:style w:type="paragraph" w:customStyle="1" w:styleId="EE15638FA8AF4D439233EB12DEC94E50">
    <w:name w:val="EE15638FA8AF4D439233EB12DEC94E50"/>
    <w:rsid w:val="00F901C9"/>
  </w:style>
  <w:style w:type="paragraph" w:customStyle="1" w:styleId="8242E040662B41F6812DCB42A434A7D6">
    <w:name w:val="8242E040662B41F6812DCB42A434A7D6"/>
    <w:rsid w:val="00F901C9"/>
  </w:style>
  <w:style w:type="paragraph" w:customStyle="1" w:styleId="FC824C528C7E4B1594A65C5823EA4F78">
    <w:name w:val="FC824C528C7E4B1594A65C5823EA4F78"/>
    <w:rsid w:val="00F901C9"/>
  </w:style>
  <w:style w:type="paragraph" w:customStyle="1" w:styleId="9DD62E4D2E1A44788BAE22755CA58B47">
    <w:name w:val="9DD62E4D2E1A44788BAE22755CA58B47"/>
    <w:rsid w:val="00F901C9"/>
  </w:style>
  <w:style w:type="paragraph" w:customStyle="1" w:styleId="B1653A708E064C3CB54CC180350FCB73">
    <w:name w:val="B1653A708E064C3CB54CC180350FCB73"/>
    <w:rsid w:val="00F901C9"/>
  </w:style>
  <w:style w:type="paragraph" w:customStyle="1" w:styleId="E045AF86A4004FDDAA5AC76CC6F93D44">
    <w:name w:val="E045AF86A4004FDDAA5AC76CC6F93D44"/>
    <w:rsid w:val="009A1D19"/>
  </w:style>
  <w:style w:type="paragraph" w:customStyle="1" w:styleId="1D4DBD742F484122B532CB3D28184D0C">
    <w:name w:val="1D4DBD742F484122B532CB3D28184D0C"/>
    <w:rsid w:val="009A1D19"/>
  </w:style>
  <w:style w:type="paragraph" w:customStyle="1" w:styleId="20D0355ED1F84256A7305F64895669A0">
    <w:name w:val="20D0355ED1F84256A7305F64895669A0"/>
    <w:rsid w:val="009A1D19"/>
  </w:style>
  <w:style w:type="paragraph" w:customStyle="1" w:styleId="F1970780019647D3B67D42C53D1BA827">
    <w:name w:val="F1970780019647D3B67D42C53D1BA827"/>
    <w:rsid w:val="009A1D19"/>
  </w:style>
  <w:style w:type="paragraph" w:customStyle="1" w:styleId="7FA305ED20664969A5036D50EBF2AEFD">
    <w:name w:val="7FA305ED20664969A5036D50EBF2AEFD"/>
    <w:rsid w:val="009A1D19"/>
  </w:style>
  <w:style w:type="paragraph" w:customStyle="1" w:styleId="07F043BADB094B73BBB46C941D465D29">
    <w:name w:val="07F043BADB094B73BBB46C941D465D29"/>
    <w:rsid w:val="009A1D19"/>
  </w:style>
  <w:style w:type="paragraph" w:customStyle="1" w:styleId="755C81FCB887421E90CF455A8516BA68">
    <w:name w:val="755C81FCB887421E90CF455A8516BA68"/>
    <w:rsid w:val="00916BF5"/>
  </w:style>
  <w:style w:type="paragraph" w:customStyle="1" w:styleId="E14726B1F15449D6B9B13AB29E5B2B3B">
    <w:name w:val="E14726B1F15449D6B9B13AB29E5B2B3B"/>
    <w:rsid w:val="00916BF5"/>
  </w:style>
  <w:style w:type="paragraph" w:customStyle="1" w:styleId="1FBBF648546A472AA89CD1C4E1FAFA4F">
    <w:name w:val="1FBBF648546A472AA89CD1C4E1FAFA4F"/>
    <w:rsid w:val="00916BF5"/>
  </w:style>
  <w:style w:type="paragraph" w:customStyle="1" w:styleId="E235A2616259427B9531DC548EAE8F50">
    <w:name w:val="E235A2616259427B9531DC548EAE8F50"/>
    <w:rsid w:val="00916BF5"/>
  </w:style>
  <w:style w:type="paragraph" w:customStyle="1" w:styleId="6E22870FADB34C348102A2C793ABFABE">
    <w:name w:val="6E22870FADB34C348102A2C793ABFABE"/>
    <w:rsid w:val="00916BF5"/>
  </w:style>
  <w:style w:type="paragraph" w:customStyle="1" w:styleId="F75EF3E843C54F4AB7968D8986AE2DBC">
    <w:name w:val="F75EF3E843C54F4AB7968D8986AE2DBC"/>
    <w:rsid w:val="00916BF5"/>
  </w:style>
  <w:style w:type="paragraph" w:customStyle="1" w:styleId="CC15F814318C4ACA8C1BA6DDEEC09435">
    <w:name w:val="CC15F814318C4ACA8C1BA6DDEEC09435"/>
    <w:rsid w:val="00916BF5"/>
  </w:style>
  <w:style w:type="paragraph" w:customStyle="1" w:styleId="AC5B94EC63004DAEA70AF121A4FEE0B1">
    <w:name w:val="AC5B94EC63004DAEA70AF121A4FEE0B1"/>
    <w:rsid w:val="00916BF5"/>
  </w:style>
  <w:style w:type="paragraph" w:customStyle="1" w:styleId="E05785A0F62C431D8C4E09F8C8E83972">
    <w:name w:val="E05785A0F62C431D8C4E09F8C8E83972"/>
    <w:rsid w:val="00916BF5"/>
  </w:style>
  <w:style w:type="paragraph" w:customStyle="1" w:styleId="E8F69495CB684043A86EA3028D43DD0F">
    <w:name w:val="E8F69495CB684043A86EA3028D43DD0F"/>
    <w:rsid w:val="00916BF5"/>
  </w:style>
  <w:style w:type="paragraph" w:customStyle="1" w:styleId="633B525B9AB148CFAC779A6E3E35BED6">
    <w:name w:val="633B525B9AB148CFAC779A6E3E35BED6"/>
    <w:rsid w:val="00916BF5"/>
  </w:style>
  <w:style w:type="paragraph" w:customStyle="1" w:styleId="56B76D5472AB423397E03EB8CEE3FC43">
    <w:name w:val="56B76D5472AB423397E03EB8CEE3FC43"/>
    <w:rsid w:val="00916BF5"/>
  </w:style>
  <w:style w:type="paragraph" w:customStyle="1" w:styleId="1E114FFFA61240F1BA1A52257A4EC21F">
    <w:name w:val="1E114FFFA61240F1BA1A52257A4EC21F"/>
    <w:rsid w:val="00916BF5"/>
  </w:style>
  <w:style w:type="paragraph" w:customStyle="1" w:styleId="623A438DEA5D4B3A9537E47D3366ADA3">
    <w:name w:val="623A438DEA5D4B3A9537E47D3366ADA3"/>
    <w:rsid w:val="00916BF5"/>
  </w:style>
  <w:style w:type="paragraph" w:customStyle="1" w:styleId="DC8A97728EB343E19B0A07958D25FCCB">
    <w:name w:val="DC8A97728EB343E19B0A07958D25FCCB"/>
    <w:rsid w:val="00916BF5"/>
  </w:style>
  <w:style w:type="paragraph" w:customStyle="1" w:styleId="1916872586E64445BC9E814DBFD0610C">
    <w:name w:val="1916872586E64445BC9E814DBFD0610C"/>
    <w:rsid w:val="00916BF5"/>
  </w:style>
  <w:style w:type="paragraph" w:customStyle="1" w:styleId="D59AD7031241456ABEE1D39BC84C63B7">
    <w:name w:val="D59AD7031241456ABEE1D39BC84C63B7"/>
    <w:rsid w:val="00916BF5"/>
  </w:style>
  <w:style w:type="paragraph" w:customStyle="1" w:styleId="E5F8646BDA1047C9986DEBB237FFC14D">
    <w:name w:val="E5F8646BDA1047C9986DEBB237FFC14D"/>
    <w:rsid w:val="00916BF5"/>
  </w:style>
  <w:style w:type="paragraph" w:customStyle="1" w:styleId="C5CA36AF1D5044C9B9A4C11523427AC5">
    <w:name w:val="C5CA36AF1D5044C9B9A4C11523427AC5"/>
    <w:rsid w:val="00916BF5"/>
  </w:style>
  <w:style w:type="paragraph" w:customStyle="1" w:styleId="22A04DB3690040639B27DF55FED1A10A">
    <w:name w:val="22A04DB3690040639B27DF55FED1A10A"/>
    <w:rsid w:val="00916BF5"/>
  </w:style>
  <w:style w:type="paragraph" w:customStyle="1" w:styleId="D92D450A03A54219AFF86141ECC485D2">
    <w:name w:val="D92D450A03A54219AFF86141ECC485D2"/>
    <w:rsid w:val="00916BF5"/>
  </w:style>
  <w:style w:type="paragraph" w:customStyle="1" w:styleId="8A61E1613A8A4814B12892862ACA555A">
    <w:name w:val="8A61E1613A8A4814B12892862ACA555A"/>
    <w:rsid w:val="00916BF5"/>
  </w:style>
  <w:style w:type="paragraph" w:customStyle="1" w:styleId="E96E6556F908495CA4194146F153A222">
    <w:name w:val="E96E6556F908495CA4194146F153A222"/>
    <w:rsid w:val="00916BF5"/>
  </w:style>
  <w:style w:type="paragraph" w:customStyle="1" w:styleId="72752360D3F04CC98B61F4B93AFA13C3">
    <w:name w:val="72752360D3F04CC98B61F4B93AFA13C3"/>
    <w:rsid w:val="00916BF5"/>
  </w:style>
  <w:style w:type="paragraph" w:customStyle="1" w:styleId="E7009B1F39604F0CA83F3A0F0317CA03">
    <w:name w:val="E7009B1F39604F0CA83F3A0F0317CA03"/>
    <w:rsid w:val="00916BF5"/>
  </w:style>
  <w:style w:type="paragraph" w:customStyle="1" w:styleId="8FF1A84538F241B58AEF03007B5B8403">
    <w:name w:val="8FF1A84538F241B58AEF03007B5B8403"/>
    <w:rsid w:val="00916BF5"/>
  </w:style>
  <w:style w:type="paragraph" w:customStyle="1" w:styleId="BA6383691F314115B37A10ACA22CB771">
    <w:name w:val="BA6383691F314115B37A10ACA22CB771"/>
    <w:rsid w:val="00916BF5"/>
  </w:style>
  <w:style w:type="paragraph" w:customStyle="1" w:styleId="186433FAA5B04C5F882075097F70EA3B">
    <w:name w:val="186433FAA5B04C5F882075097F70EA3B"/>
    <w:rsid w:val="00916BF5"/>
  </w:style>
  <w:style w:type="paragraph" w:customStyle="1" w:styleId="9E3D5A733A5F41A889FF9039A3EAD3BE">
    <w:name w:val="9E3D5A733A5F41A889FF9039A3EAD3BE"/>
    <w:rsid w:val="00916BF5"/>
  </w:style>
  <w:style w:type="paragraph" w:customStyle="1" w:styleId="0F3DD30D09E443F1BB3B9CE6AA3B102A">
    <w:name w:val="0F3DD30D09E443F1BB3B9CE6AA3B102A"/>
    <w:rsid w:val="00916BF5"/>
  </w:style>
  <w:style w:type="paragraph" w:customStyle="1" w:styleId="F4AE1E8DB90A41E9AD13A34F922B2E19">
    <w:name w:val="F4AE1E8DB90A41E9AD13A34F922B2E19"/>
    <w:rsid w:val="00916BF5"/>
  </w:style>
  <w:style w:type="paragraph" w:customStyle="1" w:styleId="E136C55593DA493088F165A258CA784E">
    <w:name w:val="E136C55593DA493088F165A258CA784E"/>
    <w:rsid w:val="00916BF5"/>
  </w:style>
  <w:style w:type="paragraph" w:customStyle="1" w:styleId="53EC2A6DCA054D67B860571BDD99FB44">
    <w:name w:val="53EC2A6DCA054D67B860571BDD99FB44"/>
    <w:rsid w:val="00916BF5"/>
  </w:style>
  <w:style w:type="paragraph" w:customStyle="1" w:styleId="DA6FFE69273A4A9F84D09256BB8F6E2C">
    <w:name w:val="DA6FFE69273A4A9F84D09256BB8F6E2C"/>
    <w:rsid w:val="00916BF5"/>
  </w:style>
  <w:style w:type="paragraph" w:customStyle="1" w:styleId="744F36236F484FB3871C7E626329CE46">
    <w:name w:val="744F36236F484FB3871C7E626329CE46"/>
    <w:rsid w:val="00916BF5"/>
  </w:style>
  <w:style w:type="paragraph" w:customStyle="1" w:styleId="839B9D001D57452FB137AED41240DEDB">
    <w:name w:val="839B9D001D57452FB137AED41240DEDB"/>
    <w:rsid w:val="00916BF5"/>
  </w:style>
  <w:style w:type="paragraph" w:customStyle="1" w:styleId="53F60E79C5944F63ADCBE2F80A5D8936">
    <w:name w:val="53F60E79C5944F63ADCBE2F80A5D8936"/>
    <w:rsid w:val="00916BF5"/>
  </w:style>
  <w:style w:type="paragraph" w:customStyle="1" w:styleId="6E6E79861D424AE0B0BDC7F80573B53F">
    <w:name w:val="6E6E79861D424AE0B0BDC7F80573B53F"/>
    <w:rsid w:val="00916BF5"/>
  </w:style>
  <w:style w:type="paragraph" w:customStyle="1" w:styleId="C265B6B6B4084C6B96D8E05616D6AB9F">
    <w:name w:val="C265B6B6B4084C6B96D8E05616D6AB9F"/>
    <w:rsid w:val="00916BF5"/>
  </w:style>
  <w:style w:type="paragraph" w:customStyle="1" w:styleId="54E5FF75BFD34522965123FEACFAB3DE">
    <w:name w:val="54E5FF75BFD34522965123FEACFAB3DE"/>
    <w:rsid w:val="00916BF5"/>
  </w:style>
  <w:style w:type="paragraph" w:customStyle="1" w:styleId="AAD0077A43D141AEBD593888848824FF">
    <w:name w:val="AAD0077A43D141AEBD593888848824FF"/>
    <w:rsid w:val="00916BF5"/>
  </w:style>
  <w:style w:type="paragraph" w:customStyle="1" w:styleId="E9DBC6DF1D274624A7F3DE3396A80D30">
    <w:name w:val="E9DBC6DF1D274624A7F3DE3396A80D30"/>
    <w:rsid w:val="00916BF5"/>
  </w:style>
  <w:style w:type="paragraph" w:customStyle="1" w:styleId="8BD2B52B08044B0092999848D0B4FBC0">
    <w:name w:val="8BD2B52B08044B0092999848D0B4FBC0"/>
    <w:rsid w:val="00916BF5"/>
  </w:style>
  <w:style w:type="paragraph" w:customStyle="1" w:styleId="1CD6A767779F489AB392DBBD5EF54F79">
    <w:name w:val="1CD6A767779F489AB392DBBD5EF54F79"/>
    <w:rsid w:val="00916BF5"/>
  </w:style>
  <w:style w:type="paragraph" w:customStyle="1" w:styleId="CE5831F874C44F5FB8B358D74C762110">
    <w:name w:val="CE5831F874C44F5FB8B358D74C762110"/>
    <w:rsid w:val="00916BF5"/>
  </w:style>
  <w:style w:type="paragraph" w:customStyle="1" w:styleId="6E2829CF8C7945698956270BCAA2C7C9">
    <w:name w:val="6E2829CF8C7945698956270BCAA2C7C9"/>
    <w:rsid w:val="00916BF5"/>
  </w:style>
  <w:style w:type="paragraph" w:customStyle="1" w:styleId="E2B74F025C9B4081A9323BAE11FFBBE5">
    <w:name w:val="E2B74F025C9B4081A9323BAE11FFBBE5"/>
    <w:rsid w:val="00916BF5"/>
  </w:style>
  <w:style w:type="paragraph" w:customStyle="1" w:styleId="B8D2687571C94A5FA80A3B3F5C1AE230">
    <w:name w:val="B8D2687571C94A5FA80A3B3F5C1AE230"/>
    <w:rsid w:val="00916BF5"/>
  </w:style>
  <w:style w:type="paragraph" w:customStyle="1" w:styleId="25C7277A122645D0AF920B16EB730757">
    <w:name w:val="25C7277A122645D0AF920B16EB730757"/>
    <w:rsid w:val="00916BF5"/>
  </w:style>
  <w:style w:type="paragraph" w:customStyle="1" w:styleId="84907AF4D08541FAAD4A34695150C69B">
    <w:name w:val="84907AF4D08541FAAD4A34695150C69B"/>
    <w:rsid w:val="00916BF5"/>
  </w:style>
  <w:style w:type="paragraph" w:customStyle="1" w:styleId="C60ECA7F1C9744FC9C657B849C47B799">
    <w:name w:val="C60ECA7F1C9744FC9C657B849C47B799"/>
    <w:rsid w:val="00916BF5"/>
  </w:style>
  <w:style w:type="paragraph" w:customStyle="1" w:styleId="C2FD2C152B6946EB9095790BC6114FD9">
    <w:name w:val="C2FD2C152B6946EB9095790BC6114FD9"/>
    <w:rsid w:val="00916BF5"/>
  </w:style>
  <w:style w:type="paragraph" w:customStyle="1" w:styleId="AE0EF70F27DE43B98EEC2408F0CC885B">
    <w:name w:val="AE0EF70F27DE43B98EEC2408F0CC885B"/>
    <w:rsid w:val="00916BF5"/>
  </w:style>
  <w:style w:type="paragraph" w:customStyle="1" w:styleId="15957C9219394DABAF1ED2BB77FC33FC">
    <w:name w:val="15957C9219394DABAF1ED2BB77FC33FC"/>
    <w:rsid w:val="00916BF5"/>
  </w:style>
  <w:style w:type="paragraph" w:customStyle="1" w:styleId="8768ABD1E533437B83FCC6D0FC301112">
    <w:name w:val="8768ABD1E533437B83FCC6D0FC301112"/>
    <w:rsid w:val="00916BF5"/>
  </w:style>
  <w:style w:type="paragraph" w:customStyle="1" w:styleId="5A74AA77FCE44D79820F7841E228432B">
    <w:name w:val="5A74AA77FCE44D79820F7841E228432B"/>
    <w:rsid w:val="00916BF5"/>
  </w:style>
  <w:style w:type="paragraph" w:customStyle="1" w:styleId="89DEA2AB34564B87986CD7FCCB729334">
    <w:name w:val="89DEA2AB34564B87986CD7FCCB729334"/>
    <w:rsid w:val="00916BF5"/>
  </w:style>
  <w:style w:type="paragraph" w:customStyle="1" w:styleId="7F9004538CC94C368CC8237F7008B30A">
    <w:name w:val="7F9004538CC94C368CC8237F7008B30A"/>
    <w:rsid w:val="00916BF5"/>
  </w:style>
  <w:style w:type="paragraph" w:customStyle="1" w:styleId="5DB3F8169285449CB8600A67841D8500">
    <w:name w:val="5DB3F8169285449CB8600A67841D8500"/>
    <w:rsid w:val="00916BF5"/>
  </w:style>
  <w:style w:type="paragraph" w:customStyle="1" w:styleId="AFDA6AC2D7F440F28240F48767A3DBF0">
    <w:name w:val="AFDA6AC2D7F440F28240F48767A3DBF0"/>
    <w:rsid w:val="00916BF5"/>
  </w:style>
  <w:style w:type="paragraph" w:customStyle="1" w:styleId="BBF1255D6F0D473FB1067DBF13D5F143">
    <w:name w:val="BBF1255D6F0D473FB1067DBF13D5F143"/>
    <w:rsid w:val="00916BF5"/>
  </w:style>
  <w:style w:type="paragraph" w:customStyle="1" w:styleId="5C5A5765191047BE811F1FBCB1ED140C">
    <w:name w:val="5C5A5765191047BE811F1FBCB1ED140C"/>
    <w:rsid w:val="00916BF5"/>
  </w:style>
  <w:style w:type="paragraph" w:customStyle="1" w:styleId="78B901F2BDC74F4A96F010CDCB6CDFEE">
    <w:name w:val="78B901F2BDC74F4A96F010CDCB6CDFEE"/>
    <w:rsid w:val="00916BF5"/>
  </w:style>
  <w:style w:type="paragraph" w:customStyle="1" w:styleId="4061BCEA40A945628235E24A5A376985">
    <w:name w:val="4061BCEA40A945628235E24A5A376985"/>
    <w:rsid w:val="00916BF5"/>
  </w:style>
  <w:style w:type="paragraph" w:customStyle="1" w:styleId="6195CA75067F409A8C4D35FA04536F6A">
    <w:name w:val="6195CA75067F409A8C4D35FA04536F6A"/>
    <w:rsid w:val="00916BF5"/>
  </w:style>
  <w:style w:type="paragraph" w:customStyle="1" w:styleId="B8C1D939D5CE4F6AAD897FA840184AFD">
    <w:name w:val="B8C1D939D5CE4F6AAD897FA840184AFD"/>
    <w:rsid w:val="00916BF5"/>
  </w:style>
  <w:style w:type="paragraph" w:customStyle="1" w:styleId="BDE0C677E8654A568F4BF79DF7CEA259">
    <w:name w:val="BDE0C677E8654A568F4BF79DF7CEA259"/>
    <w:rsid w:val="00916BF5"/>
  </w:style>
  <w:style w:type="paragraph" w:customStyle="1" w:styleId="568243800AE54F1A8F39AF9F2DB4A30B">
    <w:name w:val="568243800AE54F1A8F39AF9F2DB4A30B"/>
    <w:rsid w:val="00916BF5"/>
  </w:style>
  <w:style w:type="paragraph" w:customStyle="1" w:styleId="18E6A3DAD24342DD8C07072808116B88">
    <w:name w:val="18E6A3DAD24342DD8C07072808116B88"/>
    <w:rsid w:val="00916BF5"/>
  </w:style>
  <w:style w:type="paragraph" w:customStyle="1" w:styleId="EFE3FD97E2E64839BABE63702EFC893E">
    <w:name w:val="EFE3FD97E2E64839BABE63702EFC893E"/>
    <w:rsid w:val="00916BF5"/>
  </w:style>
  <w:style w:type="paragraph" w:customStyle="1" w:styleId="9662613A9B374EBC9F2980452AAE7589">
    <w:name w:val="9662613A9B374EBC9F2980452AAE7589"/>
    <w:rsid w:val="00916BF5"/>
  </w:style>
  <w:style w:type="paragraph" w:customStyle="1" w:styleId="06C2010FA7434E2D824A6745932FB72C">
    <w:name w:val="06C2010FA7434E2D824A6745932FB72C"/>
    <w:rsid w:val="00916BF5"/>
  </w:style>
  <w:style w:type="paragraph" w:customStyle="1" w:styleId="DE2F42BCD2654E0086B89E484ED49EE8">
    <w:name w:val="DE2F42BCD2654E0086B89E484ED49EE8"/>
    <w:rsid w:val="00916BF5"/>
  </w:style>
  <w:style w:type="paragraph" w:customStyle="1" w:styleId="0B764092CCD14F50817D72081EDE28F5">
    <w:name w:val="0B764092CCD14F50817D72081EDE28F5"/>
    <w:rsid w:val="00D7722F"/>
  </w:style>
  <w:style w:type="paragraph" w:customStyle="1" w:styleId="412FB12FC36348F39B1D17D897509E34">
    <w:name w:val="412FB12FC36348F39B1D17D897509E34"/>
    <w:rsid w:val="00D7722F"/>
  </w:style>
  <w:style w:type="paragraph" w:customStyle="1" w:styleId="892E745CD7404C90A2A5D57EF7FE3ABE">
    <w:name w:val="892E745CD7404C90A2A5D57EF7FE3ABE"/>
    <w:rsid w:val="00D7722F"/>
  </w:style>
  <w:style w:type="paragraph" w:customStyle="1" w:styleId="ED4F9A68D36746A4BD34660B98C3945A">
    <w:name w:val="ED4F9A68D36746A4BD34660B98C3945A"/>
    <w:rsid w:val="00D7722F"/>
  </w:style>
  <w:style w:type="paragraph" w:customStyle="1" w:styleId="980A6F865CF84BE4AE38EA7EB3937C8B">
    <w:name w:val="980A6F865CF84BE4AE38EA7EB3937C8B"/>
    <w:rsid w:val="00D7722F"/>
  </w:style>
  <w:style w:type="paragraph" w:customStyle="1" w:styleId="D9EA5F89554447EFA9B0E0DC7A60A0B8">
    <w:name w:val="D9EA5F89554447EFA9B0E0DC7A60A0B8"/>
    <w:rsid w:val="00D7722F"/>
  </w:style>
  <w:style w:type="paragraph" w:customStyle="1" w:styleId="901B6FFFCB32490F894469E839D96917">
    <w:name w:val="901B6FFFCB32490F894469E839D96917"/>
    <w:rsid w:val="00D7722F"/>
  </w:style>
  <w:style w:type="paragraph" w:customStyle="1" w:styleId="91FD556AB4924BD8BE9829EF081B4BFA">
    <w:name w:val="91FD556AB4924BD8BE9829EF081B4BFA"/>
    <w:rsid w:val="00D7722F"/>
  </w:style>
  <w:style w:type="paragraph" w:customStyle="1" w:styleId="1C9912DC2A7347A69A2300F54C2758E3">
    <w:name w:val="1C9912DC2A7347A69A2300F54C2758E3"/>
    <w:rsid w:val="00D7722F"/>
  </w:style>
  <w:style w:type="paragraph" w:customStyle="1" w:styleId="8CEA28B5994C465A84D7C0FFD23CAA19">
    <w:name w:val="8CEA28B5994C465A84D7C0FFD23CAA19"/>
    <w:rsid w:val="00D7722F"/>
  </w:style>
  <w:style w:type="paragraph" w:customStyle="1" w:styleId="25E68DEAA4044A2C9C0CFA8B843D8415">
    <w:name w:val="25E68DEAA4044A2C9C0CFA8B843D8415"/>
    <w:rsid w:val="00D7722F"/>
  </w:style>
  <w:style w:type="paragraph" w:customStyle="1" w:styleId="4AB75138D0854A779CE29FF2F1987594">
    <w:name w:val="4AB75138D0854A779CE29FF2F1987594"/>
    <w:rsid w:val="00C97B98"/>
  </w:style>
  <w:style w:type="paragraph" w:customStyle="1" w:styleId="53E3EE337DE7483AB6040952A6B6D541">
    <w:name w:val="53E3EE337DE7483AB6040952A6B6D541"/>
    <w:rsid w:val="00C97B98"/>
  </w:style>
  <w:style w:type="paragraph" w:customStyle="1" w:styleId="BDC3645C514C444DAD5FCA1E11C74A89">
    <w:name w:val="BDC3645C514C444DAD5FCA1E11C74A89"/>
    <w:rsid w:val="00C97B98"/>
  </w:style>
  <w:style w:type="paragraph" w:customStyle="1" w:styleId="31526C0947924C2795B6DA3453969630">
    <w:name w:val="31526C0947924C2795B6DA3453969630"/>
    <w:rsid w:val="00C97B98"/>
  </w:style>
  <w:style w:type="paragraph" w:customStyle="1" w:styleId="3730CE7CC4F04083B77392ADECD1BDAA">
    <w:name w:val="3730CE7CC4F04083B77392ADECD1BDAA"/>
    <w:rsid w:val="00C97B98"/>
  </w:style>
  <w:style w:type="paragraph" w:customStyle="1" w:styleId="12AB69AE602D4D89BDB32DBF804A612C">
    <w:name w:val="12AB69AE602D4D89BDB32DBF804A612C"/>
    <w:rsid w:val="00C97B98"/>
  </w:style>
  <w:style w:type="paragraph" w:customStyle="1" w:styleId="C1091F3B889D43F1AFE0381773C92FD1">
    <w:name w:val="C1091F3B889D43F1AFE0381773C92FD1"/>
    <w:rsid w:val="00C97B98"/>
  </w:style>
  <w:style w:type="paragraph" w:customStyle="1" w:styleId="58C801F849CC45BBB8698E4A00F42BBC">
    <w:name w:val="58C801F849CC45BBB8698E4A00F42BBC"/>
    <w:rsid w:val="00C97B98"/>
  </w:style>
  <w:style w:type="paragraph" w:customStyle="1" w:styleId="B2419FAA964C43BD87473390ED3314E2">
    <w:name w:val="B2419FAA964C43BD87473390ED3314E2"/>
    <w:rsid w:val="00C97B98"/>
  </w:style>
  <w:style w:type="paragraph" w:customStyle="1" w:styleId="0C33CB368B884650AE7E18AD1E2EA8F5">
    <w:name w:val="0C33CB368B884650AE7E18AD1E2EA8F5"/>
    <w:rsid w:val="00C97B98"/>
  </w:style>
  <w:style w:type="paragraph" w:customStyle="1" w:styleId="85340BC0D4C34BA29F367B55AC528B8F">
    <w:name w:val="85340BC0D4C34BA29F367B55AC528B8F"/>
    <w:rsid w:val="00C97B98"/>
  </w:style>
  <w:style w:type="paragraph" w:customStyle="1" w:styleId="A40E65EB44F44EBA9D7FC8C99BA9176D">
    <w:name w:val="A40E65EB44F44EBA9D7FC8C99BA9176D"/>
    <w:rsid w:val="00C97B98"/>
  </w:style>
  <w:style w:type="paragraph" w:customStyle="1" w:styleId="92B4AE21FE7D40DCBE8CEDA94F40A1DE">
    <w:name w:val="92B4AE21FE7D40DCBE8CEDA94F40A1DE"/>
    <w:rsid w:val="00C97B98"/>
  </w:style>
  <w:style w:type="paragraph" w:customStyle="1" w:styleId="D9C83F99AD4D487486B729FA8D222CD2">
    <w:name w:val="D9C83F99AD4D487486B729FA8D222CD2"/>
    <w:rsid w:val="00C97B98"/>
  </w:style>
  <w:style w:type="paragraph" w:customStyle="1" w:styleId="CCCF35A0641E46A38AB7AA78E803E5DB">
    <w:name w:val="CCCF35A0641E46A38AB7AA78E803E5DB"/>
    <w:rsid w:val="00C97B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E51A274-F502-49F2-830C-9FFCD387F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Наталья Мурлина</cp:lastModifiedBy>
  <cp:revision>29</cp:revision>
  <cp:lastPrinted>2017-07-10T10:20:00Z</cp:lastPrinted>
  <dcterms:created xsi:type="dcterms:W3CDTF">2017-08-14T05:50:00Z</dcterms:created>
  <dcterms:modified xsi:type="dcterms:W3CDTF">2022-02-14T06:54:00Z</dcterms:modified>
</cp:coreProperties>
</file>